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79" w:rsidRPr="003D0C79" w:rsidRDefault="003D0C79" w:rsidP="003D0C79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Theme="minorHAnsi" w:hAnsiTheme="minorHAnsi"/>
          <w:sz w:val="24"/>
          <w:szCs w:val="24"/>
        </w:rPr>
      </w:pPr>
      <w:r w:rsidRPr="003D0C79">
        <w:rPr>
          <w:rFonts w:asciiTheme="minorHAnsi" w:hAnsiTheme="minorHAnsi"/>
          <w:sz w:val="24"/>
          <w:szCs w:val="24"/>
        </w:rPr>
        <w:t>Załącznik nr 3</w:t>
      </w:r>
    </w:p>
    <w:p w:rsidR="003D0C79" w:rsidRPr="003D0C79" w:rsidRDefault="003D0C79" w:rsidP="003D0C79">
      <w:pPr>
        <w:spacing w:line="360" w:lineRule="auto"/>
        <w:rPr>
          <w:rFonts w:asciiTheme="minorHAnsi" w:hAnsiTheme="minorHAnsi" w:cs="Arial"/>
          <w:b/>
          <w:sz w:val="24"/>
        </w:rPr>
      </w:pPr>
      <w:r w:rsidRPr="003D0C79">
        <w:rPr>
          <w:rFonts w:asciiTheme="minorHAnsi" w:hAnsiTheme="minorHAnsi" w:cs="Arial"/>
          <w:b/>
          <w:sz w:val="24"/>
        </w:rPr>
        <w:t>Nr postępowania: WYPAS-12/2018</w:t>
      </w:r>
    </w:p>
    <w:p w:rsidR="003D0C79" w:rsidRDefault="003D0C79" w:rsidP="00571DCD">
      <w:pPr>
        <w:tabs>
          <w:tab w:val="left" w:pos="3402"/>
        </w:tabs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:rsidR="001C33D4" w:rsidRPr="003D0C79" w:rsidRDefault="001C33D4" w:rsidP="00571DCD">
      <w:pPr>
        <w:tabs>
          <w:tab w:val="left" w:pos="3402"/>
        </w:tabs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3D0C79">
        <w:rPr>
          <w:rFonts w:asciiTheme="minorHAnsi" w:hAnsiTheme="minorHAnsi"/>
          <w:b/>
          <w:sz w:val="24"/>
          <w:szCs w:val="24"/>
        </w:rPr>
        <w:t>/</w:t>
      </w:r>
      <w:r w:rsidR="00D95E22" w:rsidRPr="003D0C79">
        <w:rPr>
          <w:rFonts w:asciiTheme="minorHAnsi" w:hAnsiTheme="minorHAnsi"/>
          <w:b/>
          <w:i/>
          <w:sz w:val="24"/>
          <w:szCs w:val="24"/>
        </w:rPr>
        <w:t>wzór</w:t>
      </w:r>
      <w:r w:rsidRPr="003D0C79">
        <w:rPr>
          <w:rFonts w:asciiTheme="minorHAnsi" w:hAnsiTheme="minorHAnsi"/>
          <w:b/>
          <w:i/>
          <w:sz w:val="24"/>
          <w:szCs w:val="24"/>
        </w:rPr>
        <w:t>/</w:t>
      </w:r>
      <w:r w:rsidRPr="003D0C79">
        <w:rPr>
          <w:rFonts w:asciiTheme="minorHAnsi" w:hAnsiTheme="minorHAnsi"/>
          <w:b/>
          <w:sz w:val="24"/>
          <w:szCs w:val="24"/>
        </w:rPr>
        <w:t xml:space="preserve"> </w:t>
      </w:r>
    </w:p>
    <w:p w:rsidR="000D0079" w:rsidRPr="003D0C79" w:rsidRDefault="0047757A" w:rsidP="00571DCD">
      <w:pPr>
        <w:tabs>
          <w:tab w:val="left" w:pos="3402"/>
        </w:tabs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3D0C79">
        <w:rPr>
          <w:rFonts w:asciiTheme="minorHAnsi" w:hAnsiTheme="minorHAnsi"/>
          <w:b/>
          <w:sz w:val="24"/>
          <w:szCs w:val="24"/>
        </w:rPr>
        <w:t>UMOWA NR WYPAS-12</w:t>
      </w:r>
      <w:r w:rsidR="00D105A6" w:rsidRPr="003D0C79">
        <w:rPr>
          <w:rFonts w:asciiTheme="minorHAnsi" w:hAnsiTheme="minorHAnsi"/>
          <w:b/>
          <w:sz w:val="24"/>
          <w:szCs w:val="24"/>
        </w:rPr>
        <w:t>/2018</w:t>
      </w:r>
    </w:p>
    <w:p w:rsidR="000D0079" w:rsidRPr="003D0C79" w:rsidRDefault="000D0079" w:rsidP="00571DCD">
      <w:pPr>
        <w:tabs>
          <w:tab w:val="left" w:pos="3402"/>
        </w:tabs>
        <w:suppressAutoHyphens/>
        <w:rPr>
          <w:rFonts w:asciiTheme="minorHAnsi" w:eastAsia="Calibri" w:hAnsiTheme="minorHAnsi"/>
          <w:sz w:val="24"/>
          <w:szCs w:val="24"/>
          <w:lang w:eastAsia="ar-SA"/>
        </w:rPr>
      </w:pPr>
      <w:r w:rsidRPr="003D0C79">
        <w:rPr>
          <w:rFonts w:asciiTheme="minorHAnsi" w:eastAsia="Calibri" w:hAnsiTheme="minorHAnsi"/>
          <w:sz w:val="24"/>
          <w:szCs w:val="24"/>
          <w:lang w:eastAsia="ar-SA"/>
        </w:rPr>
        <w:t>zawarta w dniu ………………………..  r. w Białymstoku</w:t>
      </w:r>
    </w:p>
    <w:p w:rsidR="000D0079" w:rsidRPr="003D0C79" w:rsidRDefault="000D0079" w:rsidP="00571DCD">
      <w:pPr>
        <w:pStyle w:val="Tekstpodstawowy22"/>
        <w:tabs>
          <w:tab w:val="left" w:pos="3402"/>
        </w:tabs>
        <w:spacing w:line="276" w:lineRule="auto"/>
        <w:rPr>
          <w:rFonts w:asciiTheme="minorHAnsi" w:hAnsiTheme="minorHAnsi"/>
          <w:b/>
          <w:bCs/>
          <w:szCs w:val="24"/>
        </w:rPr>
      </w:pPr>
      <w:r w:rsidRPr="003D0C79">
        <w:rPr>
          <w:rFonts w:asciiTheme="minorHAnsi" w:hAnsiTheme="minorHAnsi"/>
          <w:b/>
          <w:bCs/>
          <w:szCs w:val="24"/>
        </w:rPr>
        <w:t>pomiędzy:</w:t>
      </w:r>
    </w:p>
    <w:p w:rsidR="000D0079" w:rsidRPr="003D0C79" w:rsidRDefault="000D0079" w:rsidP="00571DCD">
      <w:pPr>
        <w:pStyle w:val="Tekstpodstawowy22"/>
        <w:tabs>
          <w:tab w:val="left" w:pos="3402"/>
        </w:tabs>
        <w:spacing w:line="276" w:lineRule="auto"/>
        <w:outlineLvl w:val="0"/>
        <w:rPr>
          <w:rFonts w:asciiTheme="minorHAnsi" w:hAnsiTheme="minorHAnsi"/>
          <w:b/>
          <w:szCs w:val="24"/>
        </w:rPr>
      </w:pPr>
      <w:r w:rsidRPr="003D0C79">
        <w:rPr>
          <w:rFonts w:asciiTheme="minorHAnsi" w:hAnsiTheme="minorHAnsi"/>
          <w:b/>
          <w:szCs w:val="24"/>
        </w:rPr>
        <w:t>POLSKIM TOWARZYSTWEM OCHRONY PTAKÓW</w:t>
      </w:r>
    </w:p>
    <w:p w:rsidR="000D0079" w:rsidRPr="003D0C79" w:rsidRDefault="000D0079" w:rsidP="00571DCD">
      <w:pPr>
        <w:pStyle w:val="Tekstpodstawowy22"/>
        <w:tabs>
          <w:tab w:val="left" w:pos="3402"/>
        </w:tabs>
        <w:spacing w:line="276" w:lineRule="auto"/>
        <w:rPr>
          <w:rFonts w:asciiTheme="minorHAnsi" w:hAnsiTheme="minorHAnsi"/>
          <w:szCs w:val="24"/>
        </w:rPr>
      </w:pPr>
      <w:r w:rsidRPr="003D0C79">
        <w:rPr>
          <w:rFonts w:asciiTheme="minorHAnsi" w:hAnsiTheme="minorHAnsi"/>
          <w:szCs w:val="24"/>
        </w:rPr>
        <w:t xml:space="preserve">reprezentowanym przez: </w:t>
      </w:r>
    </w:p>
    <w:p w:rsidR="000D0079" w:rsidRPr="003D0C79" w:rsidRDefault="000D0079" w:rsidP="00571DCD">
      <w:pPr>
        <w:pStyle w:val="Tekstpodstawowy22"/>
        <w:tabs>
          <w:tab w:val="left" w:pos="3402"/>
        </w:tabs>
        <w:spacing w:line="276" w:lineRule="auto"/>
        <w:rPr>
          <w:rFonts w:asciiTheme="minorHAnsi" w:hAnsiTheme="minorHAnsi"/>
          <w:szCs w:val="24"/>
        </w:rPr>
      </w:pPr>
    </w:p>
    <w:p w:rsidR="000D0079" w:rsidRPr="003D0C79" w:rsidRDefault="000D0079" w:rsidP="00571DCD">
      <w:pPr>
        <w:pStyle w:val="Tekstpodstawowy22"/>
        <w:tabs>
          <w:tab w:val="left" w:pos="3402"/>
        </w:tabs>
        <w:spacing w:line="276" w:lineRule="auto"/>
        <w:rPr>
          <w:rFonts w:asciiTheme="minorHAnsi" w:hAnsiTheme="minorHAnsi"/>
          <w:szCs w:val="24"/>
        </w:rPr>
      </w:pPr>
      <w:r w:rsidRPr="003D0C79">
        <w:rPr>
          <w:rFonts w:asciiTheme="minorHAnsi" w:hAnsiTheme="minorHAnsi"/>
          <w:szCs w:val="24"/>
        </w:rPr>
        <w:t>……………………………………………………………….</w:t>
      </w:r>
    </w:p>
    <w:p w:rsidR="000D0079" w:rsidRPr="003D0C79" w:rsidRDefault="000D0079" w:rsidP="00571DCD">
      <w:pPr>
        <w:tabs>
          <w:tab w:val="left" w:pos="3402"/>
        </w:tabs>
        <w:jc w:val="both"/>
        <w:rPr>
          <w:rFonts w:asciiTheme="minorHAnsi" w:hAnsiTheme="minorHAnsi"/>
          <w:sz w:val="24"/>
          <w:szCs w:val="24"/>
        </w:rPr>
      </w:pPr>
      <w:r w:rsidRPr="003D0C79">
        <w:rPr>
          <w:rFonts w:asciiTheme="minorHAnsi" w:hAnsiTheme="minorHAnsi"/>
          <w:sz w:val="24"/>
          <w:szCs w:val="24"/>
        </w:rPr>
        <w:t>z siedzibą w Białowieży 17-230, ul. Mostowa 25, zarejestrowanym w Krajowym Rejestrze Sądowym prowadzonym przez Sąd Rejonowy w Białymstoku, XII Wydział Gospodarczy  Krajowego Rejestru Sądowego  nr KRS 0000082995, NIP  543-11-81-345, REGON 050040006,</w:t>
      </w:r>
    </w:p>
    <w:p w:rsidR="000D0079" w:rsidRPr="003D0C79" w:rsidRDefault="000D0079" w:rsidP="00571DCD">
      <w:pPr>
        <w:tabs>
          <w:tab w:val="left" w:pos="3402"/>
        </w:tabs>
        <w:jc w:val="both"/>
        <w:rPr>
          <w:rFonts w:asciiTheme="minorHAnsi" w:hAnsiTheme="minorHAnsi"/>
          <w:sz w:val="24"/>
          <w:szCs w:val="24"/>
        </w:rPr>
      </w:pPr>
      <w:r w:rsidRPr="003D0C79">
        <w:rPr>
          <w:rFonts w:asciiTheme="minorHAnsi" w:hAnsiTheme="minorHAnsi"/>
          <w:sz w:val="24"/>
          <w:szCs w:val="24"/>
        </w:rPr>
        <w:t>zwanym w treści umowy „Zamawiającym”</w:t>
      </w:r>
    </w:p>
    <w:p w:rsidR="000D0079" w:rsidRPr="003D0C79" w:rsidRDefault="000D0079" w:rsidP="00571DCD">
      <w:pPr>
        <w:pStyle w:val="Tekstpodstawowy22"/>
        <w:tabs>
          <w:tab w:val="left" w:pos="3402"/>
          <w:tab w:val="left" w:pos="6970"/>
        </w:tabs>
        <w:spacing w:line="276" w:lineRule="auto"/>
        <w:rPr>
          <w:rFonts w:asciiTheme="minorHAnsi" w:hAnsiTheme="minorHAnsi"/>
          <w:b/>
          <w:bCs/>
          <w:szCs w:val="24"/>
        </w:rPr>
      </w:pPr>
      <w:r w:rsidRPr="003D0C79">
        <w:rPr>
          <w:rFonts w:asciiTheme="minorHAnsi" w:hAnsiTheme="minorHAnsi"/>
          <w:b/>
          <w:bCs/>
          <w:szCs w:val="24"/>
        </w:rPr>
        <w:t xml:space="preserve">a: </w:t>
      </w:r>
    </w:p>
    <w:p w:rsidR="000D0079" w:rsidRPr="003D0C79" w:rsidRDefault="000D0079" w:rsidP="00571DCD">
      <w:pPr>
        <w:pStyle w:val="Tekstpodstawowy22"/>
        <w:tabs>
          <w:tab w:val="left" w:pos="3402"/>
          <w:tab w:val="left" w:pos="6970"/>
        </w:tabs>
        <w:spacing w:line="276" w:lineRule="auto"/>
        <w:rPr>
          <w:rFonts w:asciiTheme="minorHAnsi" w:hAnsiTheme="minorHAnsi"/>
          <w:bCs/>
          <w:szCs w:val="24"/>
        </w:rPr>
      </w:pPr>
      <w:r w:rsidRPr="003D0C79">
        <w:rPr>
          <w:rFonts w:asciiTheme="minorHAnsi" w:hAnsiTheme="minorHAnsi"/>
          <w:bCs/>
          <w:szCs w:val="24"/>
        </w:rPr>
        <w:t>……………………………………………………………….</w:t>
      </w:r>
    </w:p>
    <w:p w:rsidR="000D0079" w:rsidRPr="003D0C79" w:rsidRDefault="000D0079" w:rsidP="00571DCD">
      <w:pPr>
        <w:tabs>
          <w:tab w:val="left" w:pos="3402"/>
        </w:tabs>
        <w:jc w:val="both"/>
        <w:rPr>
          <w:rFonts w:asciiTheme="minorHAnsi" w:hAnsiTheme="minorHAnsi"/>
          <w:sz w:val="24"/>
          <w:szCs w:val="24"/>
        </w:rPr>
      </w:pPr>
      <w:r w:rsidRPr="003D0C79">
        <w:rPr>
          <w:rFonts w:asciiTheme="minorHAnsi" w:hAnsiTheme="minorHAnsi"/>
          <w:sz w:val="24"/>
          <w:szCs w:val="24"/>
        </w:rPr>
        <w:t xml:space="preserve">zwanym w treści umowy „Wykonawcą”, </w:t>
      </w:r>
    </w:p>
    <w:p w:rsidR="000D0079" w:rsidRPr="003D0C79" w:rsidRDefault="000D0079" w:rsidP="00571DCD">
      <w:pPr>
        <w:pStyle w:val="Tekstpodstawowy22"/>
        <w:tabs>
          <w:tab w:val="left" w:pos="3402"/>
        </w:tabs>
        <w:spacing w:line="276" w:lineRule="auto"/>
        <w:rPr>
          <w:rFonts w:asciiTheme="minorHAnsi" w:hAnsiTheme="minorHAnsi"/>
          <w:szCs w:val="24"/>
        </w:rPr>
      </w:pPr>
      <w:r w:rsidRPr="003D0C79">
        <w:rPr>
          <w:rFonts w:asciiTheme="minorHAnsi" w:hAnsiTheme="minorHAnsi"/>
          <w:szCs w:val="24"/>
        </w:rPr>
        <w:t>W wynik</w:t>
      </w:r>
      <w:r w:rsidR="00D105A6" w:rsidRPr="003D0C79">
        <w:rPr>
          <w:rFonts w:asciiTheme="minorHAnsi" w:hAnsiTheme="minorHAnsi"/>
          <w:szCs w:val="24"/>
        </w:rPr>
        <w:t xml:space="preserve">u rozstrzygnięcia zapytania prowadzonego w trybie rozeznania rynku nr </w:t>
      </w:r>
      <w:r w:rsidRPr="003D0C79">
        <w:rPr>
          <w:rFonts w:asciiTheme="minorHAnsi" w:hAnsiTheme="minorHAnsi"/>
          <w:szCs w:val="24"/>
        </w:rPr>
        <w:t>WYPAS-</w:t>
      </w:r>
      <w:r w:rsidR="0047757A" w:rsidRPr="003D0C79">
        <w:rPr>
          <w:rFonts w:asciiTheme="minorHAnsi" w:hAnsiTheme="minorHAnsi"/>
          <w:szCs w:val="24"/>
        </w:rPr>
        <w:t>12</w:t>
      </w:r>
      <w:r w:rsidR="00D105A6" w:rsidRPr="003D0C79">
        <w:rPr>
          <w:rFonts w:asciiTheme="minorHAnsi" w:hAnsiTheme="minorHAnsi"/>
          <w:szCs w:val="24"/>
        </w:rPr>
        <w:t>/2018</w:t>
      </w:r>
      <w:r w:rsidRPr="003D0C79">
        <w:rPr>
          <w:rFonts w:asciiTheme="minorHAnsi" w:hAnsiTheme="minorHAnsi"/>
          <w:szCs w:val="24"/>
        </w:rPr>
        <w:t xml:space="preserve"> prowadzonego w oparciu o Regulamin </w:t>
      </w:r>
      <w:r w:rsidR="00D105A6" w:rsidRPr="003D0C79">
        <w:rPr>
          <w:rFonts w:asciiTheme="minorHAnsi" w:hAnsiTheme="minorHAnsi"/>
          <w:szCs w:val="24"/>
        </w:rPr>
        <w:t>u</w:t>
      </w:r>
      <w:r w:rsidR="00571DCD" w:rsidRPr="003D0C79">
        <w:rPr>
          <w:rFonts w:asciiTheme="minorHAnsi" w:hAnsiTheme="minorHAnsi"/>
          <w:szCs w:val="24"/>
        </w:rPr>
        <w:t xml:space="preserve">dzielania zamówień publicznych </w:t>
      </w:r>
      <w:r w:rsidR="00D105A6" w:rsidRPr="003D0C79">
        <w:rPr>
          <w:rFonts w:asciiTheme="minorHAnsi" w:hAnsiTheme="minorHAnsi"/>
          <w:szCs w:val="24"/>
        </w:rPr>
        <w:t xml:space="preserve">w ramach Projektu „Ochrona ptaków wodno-błotnych w Dolinie Narwi PLB200007” przez Polskie Towarzystwo Ochrony Ptaków zawarto umowę </w:t>
      </w:r>
      <w:r w:rsidRPr="003D0C79">
        <w:rPr>
          <w:rFonts w:asciiTheme="minorHAnsi" w:hAnsiTheme="minorHAnsi"/>
          <w:szCs w:val="24"/>
        </w:rPr>
        <w:t>na:</w:t>
      </w:r>
    </w:p>
    <w:p w:rsidR="001B6312" w:rsidRPr="003D0C79" w:rsidRDefault="0047757A" w:rsidP="0047757A">
      <w:pPr>
        <w:pStyle w:val="Tekstpodstawowy22"/>
        <w:tabs>
          <w:tab w:val="left" w:pos="3402"/>
        </w:tabs>
        <w:spacing w:line="276" w:lineRule="auto"/>
        <w:jc w:val="center"/>
        <w:outlineLvl w:val="0"/>
        <w:rPr>
          <w:rFonts w:asciiTheme="minorHAnsi" w:hAnsiTheme="minorHAnsi"/>
          <w:szCs w:val="24"/>
        </w:rPr>
      </w:pPr>
      <w:r w:rsidRPr="003D0C79">
        <w:rPr>
          <w:rFonts w:asciiTheme="minorHAnsi" w:hAnsiTheme="minorHAnsi" w:cs="Arial"/>
          <w:b/>
          <w:szCs w:val="24"/>
        </w:rPr>
        <w:t>„Dostawę przyczepy dwuosiowej z najazdami (Zadanie 5 HRP)”</w:t>
      </w:r>
    </w:p>
    <w:p w:rsidR="000E78D7" w:rsidRPr="003D0C79" w:rsidRDefault="000D0079" w:rsidP="000E78D7">
      <w:pPr>
        <w:pBdr>
          <w:bottom w:val="none" w:sz="0" w:space="31" w:color="000000"/>
        </w:pBdr>
        <w:tabs>
          <w:tab w:val="left" w:pos="3402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  <w:r w:rsidRPr="003D0C79">
        <w:rPr>
          <w:rFonts w:asciiTheme="minorHAnsi" w:eastAsia="Calibri" w:hAnsiTheme="minorHAnsi"/>
          <w:sz w:val="24"/>
          <w:szCs w:val="24"/>
          <w:lang w:eastAsia="en-US"/>
        </w:rPr>
        <w:t>będącego częścią projektu „</w:t>
      </w:r>
      <w:r w:rsidRPr="003D0C79">
        <w:rPr>
          <w:rFonts w:asciiTheme="minorHAnsi" w:eastAsia="Calibri" w:hAnsiTheme="minorHAnsi"/>
          <w:color w:val="000000"/>
          <w:sz w:val="24"/>
          <w:szCs w:val="24"/>
          <w:lang w:eastAsia="en-US"/>
        </w:rPr>
        <w:t>Ochrona ptaków wodno-błotnych w Dolinie Górnej Narwi PLB200007”</w:t>
      </w:r>
      <w:r w:rsidRPr="003D0C79">
        <w:rPr>
          <w:rFonts w:asciiTheme="minorHAnsi" w:eastAsia="Calibri" w:hAnsiTheme="minorHAnsi"/>
          <w:b/>
          <w:bCs/>
          <w:sz w:val="24"/>
          <w:szCs w:val="24"/>
          <w:lang w:eastAsia="en-US"/>
        </w:rPr>
        <w:t xml:space="preserve"> </w:t>
      </w:r>
      <w:r w:rsidRPr="003D0C79">
        <w:rPr>
          <w:rFonts w:asciiTheme="minorHAnsi" w:eastAsia="Calibri" w:hAnsiTheme="minorHAnsi"/>
          <w:bCs/>
          <w:color w:val="000000"/>
          <w:sz w:val="24"/>
          <w:szCs w:val="24"/>
          <w:lang w:eastAsia="en-US"/>
        </w:rPr>
        <w:t>POIS.02.04.00-00-0131/16</w:t>
      </w:r>
      <w:r w:rsidRPr="003D0C79">
        <w:rPr>
          <w:rFonts w:asciiTheme="minorHAnsi" w:eastAsia="Calibri" w:hAnsiTheme="minorHAnsi"/>
          <w:sz w:val="24"/>
          <w:szCs w:val="24"/>
          <w:lang w:eastAsia="en-US"/>
        </w:rPr>
        <w:t xml:space="preserve">, </w:t>
      </w:r>
      <w:r w:rsidRPr="003D0C79">
        <w:rPr>
          <w:rFonts w:asciiTheme="minorHAnsi" w:eastAsia="Calibri" w:hAnsiTheme="minorHAnsi"/>
          <w:color w:val="000000"/>
          <w:sz w:val="24"/>
          <w:szCs w:val="24"/>
          <w:lang w:eastAsia="en-US"/>
        </w:rPr>
        <w:t xml:space="preserve">zwanego dalej „Projektem”, </w:t>
      </w:r>
      <w:r w:rsidRPr="003D0C79">
        <w:rPr>
          <w:rFonts w:asciiTheme="minorHAnsi" w:eastAsia="Calibri" w:hAnsiTheme="minorHAnsi"/>
          <w:sz w:val="24"/>
          <w:szCs w:val="24"/>
          <w:lang w:eastAsia="en-US"/>
        </w:rPr>
        <w:t xml:space="preserve">współfinansowanego przez Unię Europejską ze środków Funduszu Spójności w ramach działania 2.4 oś priorytetowa II Programu Operacyjnego Infrastruktura i Środowisko 2014-2020 </w:t>
      </w:r>
      <w:r w:rsidR="00770E7F">
        <w:rPr>
          <w:rFonts w:asciiTheme="minorHAnsi" w:hAnsiTheme="minorHAnsi"/>
          <w:sz w:val="24"/>
          <w:szCs w:val="24"/>
        </w:rPr>
        <w:t>o </w:t>
      </w:r>
      <w:r w:rsidR="00D105A6" w:rsidRPr="003D0C79">
        <w:rPr>
          <w:rFonts w:asciiTheme="minorHAnsi" w:hAnsiTheme="minorHAnsi"/>
          <w:sz w:val="24"/>
          <w:szCs w:val="24"/>
        </w:rPr>
        <w:t>następującej treści:</w:t>
      </w:r>
    </w:p>
    <w:p w:rsidR="00487B4D" w:rsidRPr="00770E7F" w:rsidRDefault="0047757A" w:rsidP="00770E7F">
      <w:pPr>
        <w:pBdr>
          <w:bottom w:val="none" w:sz="0" w:space="31" w:color="000000"/>
        </w:pBdr>
        <w:tabs>
          <w:tab w:val="left" w:pos="34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  <w:r w:rsidRPr="00770E7F">
        <w:rPr>
          <w:rFonts w:asciiTheme="minorHAnsi" w:hAnsiTheme="minorHAnsi" w:cs="Arial"/>
          <w:b/>
          <w:sz w:val="24"/>
          <w:szCs w:val="24"/>
        </w:rPr>
        <w:t>§ 1</w:t>
      </w:r>
    </w:p>
    <w:p w:rsidR="00487B4D" w:rsidRPr="00770E7F" w:rsidRDefault="0047757A" w:rsidP="00770E7F">
      <w:pPr>
        <w:pBdr>
          <w:bottom w:val="none" w:sz="0" w:space="31" w:color="000000"/>
        </w:pBdr>
        <w:tabs>
          <w:tab w:val="left" w:pos="34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  <w:r w:rsidRPr="00770E7F">
        <w:rPr>
          <w:rFonts w:asciiTheme="minorHAnsi" w:hAnsiTheme="minorHAnsi" w:cs="Arial"/>
          <w:b/>
          <w:sz w:val="24"/>
          <w:szCs w:val="24"/>
        </w:rPr>
        <w:t>PRZEDMIOT UMOWY</w:t>
      </w:r>
    </w:p>
    <w:p w:rsidR="00770E7F" w:rsidRDefault="0047757A" w:rsidP="00770E7F">
      <w:pPr>
        <w:numPr>
          <w:ilvl w:val="0"/>
          <w:numId w:val="35"/>
        </w:numPr>
        <w:pBdr>
          <w:bottom w:val="none" w:sz="0" w:space="31" w:color="000000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  <w:r w:rsidRPr="003D0C79">
        <w:rPr>
          <w:rFonts w:asciiTheme="minorHAnsi" w:hAnsiTheme="minorHAnsi" w:cs="Arial"/>
          <w:sz w:val="24"/>
          <w:szCs w:val="24"/>
        </w:rPr>
        <w:t>Przedmiotem umowy jest zakup i dostawa fabrycznie nowej przyczepy</w:t>
      </w:r>
      <w:r w:rsidRPr="003D0C79">
        <w:rPr>
          <w:rFonts w:asciiTheme="minorHAnsi" w:hAnsiTheme="minorHAnsi"/>
          <w:sz w:val="24"/>
          <w:szCs w:val="24"/>
          <w:shd w:val="clear" w:color="auto" w:fill="FFFFFF"/>
        </w:rPr>
        <w:t xml:space="preserve"> dwuosiowej oraz najazdów o parametrach techniczny</w:t>
      </w:r>
      <w:r w:rsidR="00770E7F">
        <w:rPr>
          <w:rFonts w:asciiTheme="minorHAnsi" w:hAnsiTheme="minorHAnsi"/>
          <w:sz w:val="24"/>
          <w:szCs w:val="24"/>
          <w:shd w:val="clear" w:color="auto" w:fill="FFFFFF"/>
        </w:rPr>
        <w:t>ch określonych w załączniku nr 2</w:t>
      </w:r>
      <w:r w:rsidRPr="003D0C79">
        <w:rPr>
          <w:rFonts w:asciiTheme="minorHAnsi" w:hAnsiTheme="minorHAnsi"/>
          <w:sz w:val="24"/>
          <w:szCs w:val="24"/>
          <w:shd w:val="clear" w:color="auto" w:fill="FFFFFF"/>
        </w:rPr>
        <w:t xml:space="preserve"> do umowy</w:t>
      </w:r>
      <w:r w:rsidR="00770E7F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Pr="003D0C79">
        <w:rPr>
          <w:rFonts w:asciiTheme="minorHAnsi" w:hAnsiTheme="minorHAnsi"/>
          <w:sz w:val="24"/>
          <w:szCs w:val="24"/>
          <w:shd w:val="clear" w:color="auto" w:fill="FFFFFF"/>
        </w:rPr>
        <w:t>-</w:t>
      </w:r>
      <w:r w:rsidR="00770E7F">
        <w:rPr>
          <w:rFonts w:asciiTheme="minorHAnsi" w:hAnsiTheme="minorHAnsi"/>
          <w:sz w:val="24"/>
          <w:szCs w:val="24"/>
          <w:shd w:val="clear" w:color="auto" w:fill="FFFFFF"/>
        </w:rPr>
        <w:t xml:space="preserve"> opis techniczny z oferty </w:t>
      </w:r>
      <w:r w:rsidRPr="003D0C79">
        <w:rPr>
          <w:rFonts w:asciiTheme="minorHAnsi" w:hAnsiTheme="minorHAnsi"/>
          <w:sz w:val="24"/>
          <w:szCs w:val="24"/>
          <w:shd w:val="clear" w:color="auto" w:fill="FFFFFF"/>
        </w:rPr>
        <w:t>Wykonawcy</w:t>
      </w:r>
      <w:r w:rsidRPr="003D0C79">
        <w:rPr>
          <w:rFonts w:asciiTheme="minorHAnsi" w:hAnsiTheme="minorHAnsi" w:cs="Arial"/>
          <w:sz w:val="24"/>
          <w:szCs w:val="24"/>
        </w:rPr>
        <w:t xml:space="preserve">, producent …………………, model …………………………………, rok produkcji ………… w miejsce wskazane przez </w:t>
      </w:r>
      <w:r w:rsidRPr="003D0C79">
        <w:rPr>
          <w:rFonts w:asciiTheme="minorHAnsi" w:hAnsiTheme="minorHAnsi" w:cs="Arial"/>
          <w:color w:val="000000"/>
          <w:sz w:val="24"/>
          <w:szCs w:val="24"/>
        </w:rPr>
        <w:t xml:space="preserve">Zamawiającego tj. Kalitnik 2, gm. </w:t>
      </w:r>
      <w:r w:rsidR="00770E7F">
        <w:rPr>
          <w:rFonts w:asciiTheme="minorHAnsi" w:hAnsiTheme="minorHAnsi" w:cs="Arial"/>
          <w:color w:val="000000"/>
          <w:sz w:val="24"/>
          <w:szCs w:val="24"/>
        </w:rPr>
        <w:t>Michałowo, woj. p</w:t>
      </w:r>
      <w:r w:rsidR="00770E7F" w:rsidRPr="003D0C79">
        <w:rPr>
          <w:rFonts w:asciiTheme="minorHAnsi" w:hAnsiTheme="minorHAnsi" w:cs="Arial"/>
          <w:color w:val="000000"/>
          <w:sz w:val="24"/>
          <w:szCs w:val="24"/>
        </w:rPr>
        <w:t>odlaskie</w:t>
      </w:r>
      <w:r w:rsidRPr="003D0C79">
        <w:rPr>
          <w:rFonts w:asciiTheme="minorHAnsi" w:hAnsiTheme="minorHAnsi" w:cs="Arial"/>
          <w:sz w:val="24"/>
          <w:szCs w:val="24"/>
        </w:rPr>
        <w:t xml:space="preserve">. </w:t>
      </w:r>
    </w:p>
    <w:p w:rsidR="00770E7F" w:rsidRDefault="00770E7F" w:rsidP="00770E7F">
      <w:pPr>
        <w:pBdr>
          <w:bottom w:val="none" w:sz="0" w:space="31" w:color="000000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</w:p>
    <w:p w:rsidR="00770E7F" w:rsidRPr="00770E7F" w:rsidRDefault="00770E7F" w:rsidP="00770E7F">
      <w:pPr>
        <w:pBdr>
          <w:bottom w:val="none" w:sz="0" w:space="31" w:color="000000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</w:p>
    <w:p w:rsidR="00770E7F" w:rsidRDefault="00640870" w:rsidP="00620395">
      <w:pPr>
        <w:keepLines/>
        <w:numPr>
          <w:ilvl w:val="0"/>
          <w:numId w:val="35"/>
        </w:numPr>
        <w:pBdr>
          <w:bottom w:val="none" w:sz="0" w:space="31" w:color="000000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  <w:r w:rsidRPr="00770E7F">
        <w:rPr>
          <w:rFonts w:asciiTheme="minorHAnsi" w:hAnsiTheme="minorHAnsi" w:cs="Arial"/>
          <w:sz w:val="24"/>
          <w:szCs w:val="24"/>
        </w:rPr>
        <w:lastRenderedPageBreak/>
        <w:t>Szczegółowy opis przedmiotu umowy zawiera zapytanie ofertowe i oferta Wykonawcy stanowiące integralną część niniejszej umowy.</w:t>
      </w:r>
    </w:p>
    <w:p w:rsidR="00D4243D" w:rsidRDefault="0047757A" w:rsidP="00620395">
      <w:pPr>
        <w:keepLines/>
        <w:numPr>
          <w:ilvl w:val="0"/>
          <w:numId w:val="35"/>
        </w:numPr>
        <w:pBdr>
          <w:bottom w:val="none" w:sz="0" w:space="31" w:color="000000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  <w:r w:rsidRPr="00770E7F">
        <w:rPr>
          <w:rFonts w:asciiTheme="minorHAnsi" w:hAnsiTheme="minorHAnsi" w:cs="Arial"/>
          <w:color w:val="000000"/>
          <w:sz w:val="24"/>
          <w:szCs w:val="24"/>
        </w:rPr>
        <w:t xml:space="preserve">Wykonawca w dniu odbioru </w:t>
      </w:r>
      <w:r w:rsidR="00770E7F">
        <w:rPr>
          <w:rFonts w:asciiTheme="minorHAnsi" w:hAnsiTheme="minorHAnsi" w:cs="Arial"/>
          <w:color w:val="000000"/>
          <w:sz w:val="24"/>
          <w:szCs w:val="24"/>
        </w:rPr>
        <w:t>przyczepy z najazdami dostarczy</w:t>
      </w:r>
      <w:r w:rsidRPr="00770E7F">
        <w:rPr>
          <w:rFonts w:asciiTheme="minorHAnsi" w:hAnsiTheme="minorHAnsi" w:cs="Arial"/>
          <w:color w:val="000000"/>
          <w:sz w:val="24"/>
          <w:szCs w:val="24"/>
        </w:rPr>
        <w:t xml:space="preserve"> dokumentację w języku polskim, która obejmuje:</w:t>
      </w:r>
    </w:p>
    <w:p w:rsidR="00CD4F72" w:rsidRPr="00AC3789" w:rsidRDefault="00AC3789" w:rsidP="00AC3789">
      <w:pPr>
        <w:keepLines/>
        <w:pBdr>
          <w:bottom w:val="none" w:sz="0" w:space="31" w:color="000000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ab/>
        <w:t xml:space="preserve">1) </w:t>
      </w:r>
      <w:r w:rsidR="00D4243D" w:rsidRPr="00AC378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 xml:space="preserve">Dokumentację techniczną; </w:t>
      </w:r>
    </w:p>
    <w:p w:rsidR="00CD4F72" w:rsidRPr="00AC3789" w:rsidRDefault="00AC3789" w:rsidP="00AC3789">
      <w:pPr>
        <w:keepLines/>
        <w:pBdr>
          <w:bottom w:val="none" w:sz="0" w:space="31" w:color="000000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ab/>
        <w:t xml:space="preserve">2) </w:t>
      </w:r>
      <w:r w:rsidR="00D4243D" w:rsidRPr="00AC378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 xml:space="preserve">Instrukcje obsługi i konserwacji przyczepy i urządzeń towarzyszących; </w:t>
      </w:r>
    </w:p>
    <w:p w:rsidR="00D4243D" w:rsidRPr="00AC3789" w:rsidRDefault="00AC3789" w:rsidP="00AC3789">
      <w:pPr>
        <w:keepLines/>
        <w:pBdr>
          <w:bottom w:val="none" w:sz="0" w:space="31" w:color="000000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ab/>
        <w:t xml:space="preserve">3) </w:t>
      </w:r>
      <w:r w:rsidR="00D4243D" w:rsidRPr="00AC378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Książkę gwarancyjną wraz ze szczegółowymi warunkami gwarancji i serwisu.</w:t>
      </w:r>
    </w:p>
    <w:p w:rsidR="00CD4F72" w:rsidRDefault="00D4243D" w:rsidP="00620395">
      <w:pPr>
        <w:keepLines/>
        <w:numPr>
          <w:ilvl w:val="0"/>
          <w:numId w:val="35"/>
        </w:numPr>
        <w:pBdr>
          <w:bottom w:val="none" w:sz="0" w:space="31" w:color="000000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  <w:r w:rsidRPr="00D4243D">
        <w:rPr>
          <w:rFonts w:asciiTheme="minorHAnsi" w:hAnsiTheme="minorHAnsi" w:cs="Arial"/>
          <w:sz w:val="24"/>
          <w:szCs w:val="24"/>
        </w:rPr>
        <w:t>Wykonawca oświadcza, że posiada kwalifikacje i potencjał niezbędne do wykonania przedmiotu umowy.</w:t>
      </w:r>
    </w:p>
    <w:p w:rsidR="00620395" w:rsidRDefault="0047757A" w:rsidP="00620395">
      <w:pPr>
        <w:keepLines/>
        <w:pBdr>
          <w:bottom w:val="none" w:sz="0" w:space="31" w:color="000000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  <w:r w:rsidRPr="00CD4F72">
        <w:rPr>
          <w:rFonts w:asciiTheme="minorHAnsi" w:hAnsiTheme="minorHAnsi" w:cs="Arial"/>
          <w:b/>
          <w:sz w:val="24"/>
          <w:szCs w:val="24"/>
        </w:rPr>
        <w:t>§ 2</w:t>
      </w:r>
    </w:p>
    <w:p w:rsidR="00620395" w:rsidRDefault="0047757A" w:rsidP="00620395">
      <w:pPr>
        <w:keepLines/>
        <w:pBdr>
          <w:bottom w:val="none" w:sz="0" w:space="31" w:color="000000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  <w:r w:rsidRPr="00D4243D">
        <w:rPr>
          <w:rFonts w:asciiTheme="minorHAnsi" w:hAnsiTheme="minorHAnsi" w:cs="Arial"/>
          <w:b/>
          <w:sz w:val="24"/>
          <w:szCs w:val="24"/>
        </w:rPr>
        <w:t>TERMIN REALIZACJI UMOWY</w:t>
      </w:r>
    </w:p>
    <w:p w:rsidR="0047757A" w:rsidRPr="00620395" w:rsidRDefault="0047757A" w:rsidP="00620395">
      <w:pPr>
        <w:keepLines/>
        <w:pBdr>
          <w:bottom w:val="none" w:sz="0" w:space="31" w:color="000000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Theme="minorHAnsi" w:eastAsia="Calibri" w:hAnsiTheme="minorHAnsi"/>
          <w:b/>
          <w:bCs/>
          <w:color w:val="000000"/>
          <w:sz w:val="24"/>
          <w:szCs w:val="24"/>
          <w:lang w:eastAsia="en-US"/>
        </w:rPr>
      </w:pPr>
      <w:r w:rsidRPr="003D0C79">
        <w:rPr>
          <w:rFonts w:asciiTheme="minorHAnsi" w:hAnsiTheme="minorHAnsi" w:cs="Arial"/>
          <w:sz w:val="24"/>
          <w:szCs w:val="24"/>
        </w:rPr>
        <w:t>Termin realizacji umowy: ……………………………..</w:t>
      </w:r>
    </w:p>
    <w:p w:rsidR="0047757A" w:rsidRPr="00D4243D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D4243D">
        <w:rPr>
          <w:rFonts w:asciiTheme="minorHAnsi" w:hAnsiTheme="minorHAnsi" w:cs="Arial"/>
          <w:b/>
          <w:sz w:val="24"/>
          <w:szCs w:val="24"/>
        </w:rPr>
        <w:t>§ 3</w:t>
      </w:r>
    </w:p>
    <w:p w:rsidR="0047757A" w:rsidRPr="00D4243D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D4243D">
        <w:rPr>
          <w:rFonts w:asciiTheme="minorHAnsi" w:hAnsiTheme="minorHAnsi" w:cs="Arial"/>
          <w:b/>
          <w:sz w:val="24"/>
          <w:szCs w:val="24"/>
        </w:rPr>
        <w:t>ODBIÓR PRZEDMIOTU UMOWY</w:t>
      </w:r>
    </w:p>
    <w:p w:rsidR="0047757A" w:rsidRPr="003D0C79" w:rsidRDefault="0047757A" w:rsidP="00770E7F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Odbiór </w:t>
      </w:r>
      <w:r w:rsidR="00D4243D">
        <w:rPr>
          <w:rFonts w:asciiTheme="minorHAnsi" w:hAnsiTheme="minorHAnsi" w:cs="Arial"/>
          <w:sz w:val="24"/>
          <w:szCs w:val="24"/>
        </w:rPr>
        <w:t>prz</w:t>
      </w:r>
      <w:r w:rsidR="00640870" w:rsidRPr="003D0C79">
        <w:rPr>
          <w:rFonts w:asciiTheme="minorHAnsi" w:hAnsiTheme="minorHAnsi" w:cs="Arial"/>
          <w:sz w:val="24"/>
          <w:szCs w:val="24"/>
        </w:rPr>
        <w:t>yczepy</w:t>
      </w:r>
      <w:r w:rsidRPr="003D0C79">
        <w:rPr>
          <w:rFonts w:asciiTheme="minorHAnsi" w:hAnsiTheme="minorHAnsi" w:cs="Arial"/>
          <w:sz w:val="24"/>
          <w:szCs w:val="24"/>
        </w:rPr>
        <w:t xml:space="preserve"> obejmuje: </w:t>
      </w:r>
    </w:p>
    <w:p w:rsidR="0047757A" w:rsidRPr="003D0C79" w:rsidRDefault="0047757A" w:rsidP="00770E7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sprawdzenie zgodności z opisem przedmiotu zamówienia określonym w </w:t>
      </w:r>
      <w:r w:rsidR="00640870" w:rsidRPr="003D0C79">
        <w:rPr>
          <w:rFonts w:asciiTheme="minorHAnsi" w:hAnsiTheme="minorHAnsi" w:cs="Arial"/>
          <w:sz w:val="24"/>
          <w:szCs w:val="24"/>
        </w:rPr>
        <w:t>opisie technicznym z oferty wykonawcy</w:t>
      </w:r>
      <w:r w:rsidRPr="003D0C79">
        <w:rPr>
          <w:rFonts w:asciiTheme="minorHAnsi" w:hAnsiTheme="minorHAnsi" w:cs="Arial"/>
          <w:sz w:val="24"/>
          <w:szCs w:val="24"/>
        </w:rPr>
        <w:t xml:space="preserve"> oraz zgodności zaoferowanych warunków technicznych, eksploatacyjnych i wyposażenia, </w:t>
      </w:r>
    </w:p>
    <w:p w:rsidR="0047757A" w:rsidRPr="003D0C79" w:rsidRDefault="0047757A" w:rsidP="00770E7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sprawdzenie dokumentacji technicznej, dokumentów gwarancyjnych.</w:t>
      </w:r>
    </w:p>
    <w:p w:rsidR="0047757A" w:rsidRPr="003D0C79" w:rsidRDefault="0047757A" w:rsidP="00770E7F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Potwierdzeniem dokonania odbioru będzie protokół zdawczo-odbiorczy podpisany bez uwag i zastrzeżeń przez Zamawiającego i Wykonawcę, do którego dołączone będą dokumenty wymienione w § </w:t>
      </w:r>
      <w:r w:rsidR="00640870" w:rsidRPr="003D0C79">
        <w:rPr>
          <w:rFonts w:asciiTheme="minorHAnsi" w:hAnsiTheme="minorHAnsi" w:cs="Arial"/>
          <w:sz w:val="24"/>
          <w:szCs w:val="24"/>
        </w:rPr>
        <w:t>1 ust. 3</w:t>
      </w:r>
      <w:r w:rsidRPr="003D0C79">
        <w:rPr>
          <w:rFonts w:asciiTheme="minorHAnsi" w:hAnsiTheme="minorHAnsi" w:cs="Arial"/>
          <w:sz w:val="24"/>
          <w:szCs w:val="24"/>
        </w:rPr>
        <w:t>. Protokół zdawczo-odbiorczy, stanowi podstawę wystawienia faktury.</w:t>
      </w:r>
    </w:p>
    <w:p w:rsidR="0047757A" w:rsidRPr="003D0C79" w:rsidRDefault="0047757A" w:rsidP="00770E7F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W przypadku zgłoszenia przez Zamawiającego zastrzeżeń lub wad, Wykonawca stosownie do okoliczności usunie wady lub usterki lub dostarczy nowy, wolny od wad przedmiot umowy w terminie wskazanym przez Zamawiającego, co zostanie potwierdzone protokołem odbioru.</w:t>
      </w:r>
    </w:p>
    <w:p w:rsidR="0047757A" w:rsidRPr="003D0C79" w:rsidRDefault="0047757A" w:rsidP="00770E7F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Niespełnienie przez Wykonawcę postanowień ust. 3, lub niedotrzymanie określonych na jego podstawie terminów będzie równoznaczne z nienależytym wykonaniem umowy przez Wykonawcę.</w:t>
      </w:r>
    </w:p>
    <w:p w:rsidR="0047757A" w:rsidRPr="003D0C79" w:rsidRDefault="0047757A" w:rsidP="00770E7F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Osobami upoważnionymi do reprezentacji stron przy realizacji umowy są:</w:t>
      </w:r>
    </w:p>
    <w:p w:rsidR="0047757A" w:rsidRPr="003D0C79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po stronie Zamawiającego: ………………… e-mail: ……………………………. Tel. ……………………..</w:t>
      </w:r>
    </w:p>
    <w:p w:rsidR="0047757A" w:rsidRPr="003D0C79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po stronie Wykonawcy: ………………… e-mail: ……………………………. Tel. ………………………….</w:t>
      </w:r>
    </w:p>
    <w:p w:rsidR="0047757A" w:rsidRDefault="0047757A" w:rsidP="00770E7F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Osoby wymienione w ust. 5 są uprawnione do uzgadniania form i metod pracy, udzielania koniecznych informacji, podpisywania dokumentów związanych z odbiorem przedmiotu umowy i rozliczeniami, podejmowania innych niezbędnych działań wynikających z niniejszej umowy, koniecznych do prawidłowego wykonywania przedmiotu umowy, zgłaszania ewentualnych wad i usterek.</w:t>
      </w:r>
    </w:p>
    <w:p w:rsidR="00AC3789" w:rsidRPr="003D0C79" w:rsidRDefault="00AC3789" w:rsidP="00AC37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</w:p>
    <w:p w:rsidR="0047757A" w:rsidRPr="00620395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284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620395">
        <w:rPr>
          <w:rFonts w:asciiTheme="minorHAnsi" w:hAnsiTheme="minorHAnsi" w:cs="Arial"/>
          <w:b/>
          <w:sz w:val="24"/>
          <w:szCs w:val="24"/>
        </w:rPr>
        <w:t>§ 4</w:t>
      </w:r>
    </w:p>
    <w:p w:rsidR="0047757A" w:rsidRPr="00620395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284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620395">
        <w:rPr>
          <w:rFonts w:asciiTheme="minorHAnsi" w:hAnsiTheme="minorHAnsi" w:cs="Arial"/>
          <w:b/>
          <w:sz w:val="24"/>
          <w:szCs w:val="24"/>
        </w:rPr>
        <w:t>CENA I WARUNKI PŁATNOŚCI</w:t>
      </w:r>
    </w:p>
    <w:p w:rsidR="0047757A" w:rsidRPr="003D0C79" w:rsidRDefault="0047757A" w:rsidP="00770E7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Zamawiający zapłaci Wykonawcy zgodnie ze złożoną ofertą wynagrodzenie za </w:t>
      </w:r>
      <w:r w:rsidR="00640870" w:rsidRPr="003D0C79">
        <w:rPr>
          <w:rFonts w:asciiTheme="minorHAnsi" w:hAnsiTheme="minorHAnsi" w:cs="Arial"/>
          <w:sz w:val="24"/>
          <w:szCs w:val="24"/>
        </w:rPr>
        <w:t xml:space="preserve">realizację </w:t>
      </w:r>
      <w:r w:rsidRPr="003D0C79">
        <w:rPr>
          <w:rFonts w:asciiTheme="minorHAnsi" w:hAnsiTheme="minorHAnsi" w:cs="Arial"/>
          <w:sz w:val="24"/>
          <w:szCs w:val="24"/>
        </w:rPr>
        <w:lastRenderedPageBreak/>
        <w:t>przedmiotu umowy cenę brutto: ..................</w:t>
      </w:r>
      <w:r w:rsidR="00640870" w:rsidRPr="003D0C79">
        <w:rPr>
          <w:rFonts w:asciiTheme="minorHAnsi" w:hAnsiTheme="minorHAnsi" w:cs="Arial"/>
          <w:sz w:val="24"/>
          <w:szCs w:val="24"/>
        </w:rPr>
        <w:t>.............................zł</w:t>
      </w:r>
      <w:r w:rsidRPr="003D0C79">
        <w:rPr>
          <w:rFonts w:asciiTheme="minorHAnsi" w:hAnsiTheme="minorHAnsi" w:cs="Arial"/>
          <w:sz w:val="24"/>
          <w:szCs w:val="24"/>
        </w:rPr>
        <w:t xml:space="preserve"> (słownie: .............................................................................................</w:t>
      </w:r>
      <w:r w:rsidR="00640870" w:rsidRPr="003D0C79">
        <w:rPr>
          <w:rFonts w:asciiTheme="minorHAnsi" w:hAnsiTheme="minorHAnsi" w:cs="Arial"/>
          <w:sz w:val="24"/>
          <w:szCs w:val="24"/>
        </w:rPr>
        <w:t xml:space="preserve">...). </w:t>
      </w:r>
    </w:p>
    <w:p w:rsidR="0047757A" w:rsidRPr="003D0C79" w:rsidRDefault="0047757A" w:rsidP="00770E7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Wynagrodzenie należne Wykonawcy z tytułu dostawy </w:t>
      </w:r>
      <w:r w:rsidR="00640870" w:rsidRPr="003D0C79">
        <w:rPr>
          <w:rFonts w:asciiTheme="minorHAnsi" w:hAnsiTheme="minorHAnsi" w:cs="Arial"/>
          <w:sz w:val="24"/>
          <w:szCs w:val="24"/>
        </w:rPr>
        <w:t>przyczepy</w:t>
      </w:r>
      <w:r w:rsidRPr="003D0C79">
        <w:rPr>
          <w:rFonts w:asciiTheme="minorHAnsi" w:hAnsiTheme="minorHAnsi" w:cs="Arial"/>
          <w:sz w:val="24"/>
          <w:szCs w:val="24"/>
        </w:rPr>
        <w:t xml:space="preserve"> zostanie przekazane przelewem, w terminie do 30 dni licząc od daty otrzymania przez Zamawiającego prawidłowo wystawionej faktury VAT, na rachunek bankowy Wykonawcy nr…………………………………………….</w:t>
      </w:r>
    </w:p>
    <w:p w:rsidR="0047757A" w:rsidRPr="003D0C79" w:rsidRDefault="0047757A" w:rsidP="00770E7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Wynagrodzenie obejmuje wszelkie koszty związane z wykonaniem zamówienia na warunkach niniejszej umowy, w tym koszty transportu, serwisu gwarancyjnego w okresie gwarancyjnym oraz jest ceną niezmienną do końca realizacji zamówienia. </w:t>
      </w:r>
    </w:p>
    <w:p w:rsidR="0047757A" w:rsidRPr="003D0C79" w:rsidRDefault="0047757A" w:rsidP="00770E7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Wykonawcy nie przysługuje żadne inne roszczenie o dodatkowe wynagrodzenie, nie przewidziane w Umowie, ani roszczenie o zwrot k</w:t>
      </w:r>
      <w:r w:rsidR="00620395">
        <w:rPr>
          <w:rFonts w:asciiTheme="minorHAnsi" w:hAnsiTheme="minorHAnsi" w:cs="Arial"/>
          <w:sz w:val="24"/>
          <w:szCs w:val="24"/>
        </w:rPr>
        <w:t>osztów poniesionych w związku z </w:t>
      </w:r>
      <w:r w:rsidRPr="003D0C79">
        <w:rPr>
          <w:rFonts w:asciiTheme="minorHAnsi" w:hAnsiTheme="minorHAnsi" w:cs="Arial"/>
          <w:sz w:val="24"/>
          <w:szCs w:val="24"/>
        </w:rPr>
        <w:t>wykonaniem Umowy, nie przewidziane w Umowie.</w:t>
      </w:r>
    </w:p>
    <w:p w:rsidR="0047757A" w:rsidRPr="003D0C79" w:rsidRDefault="0047757A" w:rsidP="00770E7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47757A" w:rsidRPr="00620395" w:rsidRDefault="0047757A" w:rsidP="00770E7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620395">
        <w:rPr>
          <w:rFonts w:asciiTheme="minorHAnsi" w:hAnsiTheme="minorHAnsi" w:cs="Arial"/>
          <w:sz w:val="24"/>
          <w:szCs w:val="24"/>
        </w:rPr>
        <w:t>Wynagrodzenie należne za poszczególne wykonane przeglądy serwisowe będzie przekazane przelewem w terminie do 30 dni, licząc od daty otrzymania przez Zamawiającego prawidłowo wystawionej faktury VAT.</w:t>
      </w:r>
    </w:p>
    <w:p w:rsidR="0047757A" w:rsidRDefault="0047757A" w:rsidP="00770E7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Za dzień zapłaty uznaje się dzień obciążenia rachunku Zamawiającego.</w:t>
      </w:r>
    </w:p>
    <w:p w:rsidR="00AC3789" w:rsidRPr="003D0C79" w:rsidRDefault="00AC3789" w:rsidP="00AC37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</w:p>
    <w:p w:rsidR="0047757A" w:rsidRPr="00620395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284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620395">
        <w:rPr>
          <w:rFonts w:asciiTheme="minorHAnsi" w:hAnsiTheme="minorHAnsi" w:cs="Arial"/>
          <w:b/>
          <w:sz w:val="24"/>
          <w:szCs w:val="24"/>
        </w:rPr>
        <w:t>§ 5</w:t>
      </w:r>
    </w:p>
    <w:p w:rsidR="0047757A" w:rsidRPr="00620395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284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620395">
        <w:rPr>
          <w:rFonts w:asciiTheme="minorHAnsi" w:hAnsiTheme="minorHAnsi" w:cs="Arial"/>
          <w:b/>
          <w:sz w:val="24"/>
          <w:szCs w:val="24"/>
        </w:rPr>
        <w:t>OBOWIĄZKI WYKONAWCY</w:t>
      </w:r>
    </w:p>
    <w:p w:rsidR="0047757A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Wykonawca ponosi koszty i ryzyko przetransportowania i rozładunku oraz inne niezbędne koszty związane z dostawą </w:t>
      </w:r>
      <w:r w:rsidR="00640870" w:rsidRPr="003D0C79">
        <w:rPr>
          <w:rFonts w:asciiTheme="minorHAnsi" w:hAnsiTheme="minorHAnsi" w:cs="Arial"/>
          <w:sz w:val="24"/>
          <w:szCs w:val="24"/>
        </w:rPr>
        <w:t xml:space="preserve">przyczepy </w:t>
      </w:r>
      <w:r w:rsidRPr="003D0C79">
        <w:rPr>
          <w:rFonts w:asciiTheme="minorHAnsi" w:hAnsiTheme="minorHAnsi" w:cs="Arial"/>
          <w:sz w:val="24"/>
          <w:szCs w:val="24"/>
        </w:rPr>
        <w:t xml:space="preserve">u Zamawiającego. </w:t>
      </w:r>
    </w:p>
    <w:p w:rsidR="00AC3789" w:rsidRPr="003D0C79" w:rsidRDefault="00AC3789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</w:p>
    <w:p w:rsidR="0047757A" w:rsidRPr="00620395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284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620395">
        <w:rPr>
          <w:rFonts w:asciiTheme="minorHAnsi" w:hAnsiTheme="minorHAnsi" w:cs="Arial"/>
          <w:b/>
          <w:sz w:val="24"/>
          <w:szCs w:val="24"/>
        </w:rPr>
        <w:t>§ 6</w:t>
      </w:r>
    </w:p>
    <w:p w:rsidR="0047757A" w:rsidRPr="00620395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284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620395">
        <w:rPr>
          <w:rFonts w:asciiTheme="minorHAnsi" w:hAnsiTheme="minorHAnsi" w:cs="Arial"/>
          <w:b/>
          <w:sz w:val="24"/>
          <w:szCs w:val="24"/>
        </w:rPr>
        <w:t xml:space="preserve">GWARANCJA JAKOŚCI </w:t>
      </w:r>
    </w:p>
    <w:p w:rsidR="0047757A" w:rsidRPr="003D0C79" w:rsidRDefault="00640870" w:rsidP="00770E7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Przyczepa dostarczona</w:t>
      </w:r>
      <w:r w:rsidR="0047757A" w:rsidRPr="003D0C79">
        <w:rPr>
          <w:rFonts w:asciiTheme="minorHAnsi" w:hAnsiTheme="minorHAnsi" w:cs="Arial"/>
          <w:sz w:val="24"/>
          <w:szCs w:val="24"/>
        </w:rPr>
        <w:t xml:space="preserve"> na podstawie Um</w:t>
      </w:r>
      <w:r w:rsidRPr="003D0C79">
        <w:rPr>
          <w:rFonts w:asciiTheme="minorHAnsi" w:hAnsiTheme="minorHAnsi" w:cs="Arial"/>
          <w:sz w:val="24"/>
          <w:szCs w:val="24"/>
        </w:rPr>
        <w:t>owy będzie objęta</w:t>
      </w:r>
      <w:r w:rsidR="0047757A" w:rsidRPr="003D0C79">
        <w:rPr>
          <w:rFonts w:asciiTheme="minorHAnsi" w:hAnsiTheme="minorHAnsi" w:cs="Arial"/>
          <w:sz w:val="24"/>
          <w:szCs w:val="24"/>
        </w:rPr>
        <w:t xml:space="preserve"> podstawową gwarancją jakości jego producenta. Wykonawca odpowiada wobec Zamawiającego za niezgodność </w:t>
      </w:r>
      <w:r w:rsidRPr="003D0C79">
        <w:rPr>
          <w:rFonts w:asciiTheme="minorHAnsi" w:hAnsiTheme="minorHAnsi" w:cs="Arial"/>
          <w:sz w:val="24"/>
          <w:szCs w:val="24"/>
        </w:rPr>
        <w:t>przyczepy</w:t>
      </w:r>
      <w:r w:rsidR="0047757A" w:rsidRPr="003D0C79">
        <w:rPr>
          <w:rFonts w:asciiTheme="minorHAnsi" w:hAnsiTheme="minorHAnsi" w:cs="Arial"/>
          <w:sz w:val="24"/>
          <w:szCs w:val="24"/>
        </w:rPr>
        <w:t xml:space="preserve"> z Umową przez okres …..…… lat </w:t>
      </w:r>
    </w:p>
    <w:p w:rsidR="0047757A" w:rsidRPr="003D0C79" w:rsidRDefault="0047757A" w:rsidP="00770E7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 okresie gwarancji jakości wszelkie usterki usuwane będą przez Wykonawcę w ramach wynagrodzenia za dostawę </w:t>
      </w:r>
      <w:r w:rsidR="003B3ECD" w:rsidRPr="003D0C79">
        <w:rPr>
          <w:rFonts w:asciiTheme="minorHAnsi" w:hAnsiTheme="minorHAnsi" w:cs="Arial"/>
          <w:sz w:val="24"/>
          <w:szCs w:val="24"/>
        </w:rPr>
        <w:t>przyczepy</w:t>
      </w:r>
      <w:r w:rsidRPr="003D0C79">
        <w:rPr>
          <w:rFonts w:asciiTheme="minorHAnsi" w:hAnsiTheme="minorHAnsi" w:cs="Arial"/>
          <w:sz w:val="24"/>
          <w:szCs w:val="24"/>
        </w:rPr>
        <w:t xml:space="preserve">. </w:t>
      </w:r>
    </w:p>
    <w:p w:rsidR="0047757A" w:rsidRPr="003D0C79" w:rsidRDefault="0047757A" w:rsidP="00770E7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Niniejsza umowa stanowi dokument gwarancji jakości, jeżeli Wykonawca nie przedłoży do protokołu odbioru odrębnego dokumentu gwarancji.</w:t>
      </w:r>
    </w:p>
    <w:p w:rsidR="0047757A" w:rsidRPr="003D0C79" w:rsidRDefault="0047757A" w:rsidP="00770E7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Okres gwarancji jakości biegnie od dnia podpisania bez uwag i zastrzeżeń protokołu odbioru </w:t>
      </w:r>
      <w:r w:rsidR="003B3ECD" w:rsidRPr="003D0C79">
        <w:rPr>
          <w:rFonts w:asciiTheme="minorHAnsi" w:hAnsiTheme="minorHAnsi" w:cs="Arial"/>
          <w:sz w:val="24"/>
          <w:szCs w:val="24"/>
        </w:rPr>
        <w:t>przyczepy</w:t>
      </w:r>
      <w:r w:rsidRPr="003D0C79">
        <w:rPr>
          <w:rFonts w:asciiTheme="minorHAnsi" w:hAnsiTheme="minorHAnsi" w:cs="Arial"/>
          <w:sz w:val="24"/>
          <w:szCs w:val="24"/>
        </w:rPr>
        <w:t>.</w:t>
      </w:r>
    </w:p>
    <w:p w:rsidR="0047757A" w:rsidRPr="003D0C79" w:rsidRDefault="0047757A" w:rsidP="00770E7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Zamawiający zobowiązany jest do powiadomienia pisemnego o wadach lub usterkach </w:t>
      </w:r>
      <w:r w:rsidR="003B3ECD" w:rsidRPr="003D0C79">
        <w:rPr>
          <w:rFonts w:asciiTheme="minorHAnsi" w:hAnsiTheme="minorHAnsi" w:cs="Arial"/>
          <w:sz w:val="24"/>
          <w:szCs w:val="24"/>
        </w:rPr>
        <w:t>przyczepy</w:t>
      </w:r>
      <w:r w:rsidRPr="003D0C79">
        <w:rPr>
          <w:rFonts w:asciiTheme="minorHAnsi" w:hAnsiTheme="minorHAnsi" w:cs="Arial"/>
          <w:sz w:val="24"/>
          <w:szCs w:val="24"/>
        </w:rPr>
        <w:t xml:space="preserve"> bezzwłocznie. </w:t>
      </w:r>
    </w:p>
    <w:p w:rsidR="0047757A" w:rsidRPr="003D0C79" w:rsidRDefault="0047757A" w:rsidP="00770E7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Wykonawca zobowiązuje się niezwłocznie, nie później niż w terminie 14 dni, licząc od następnego dnia po zgłoszeniu usterki </w:t>
      </w:r>
      <w:r w:rsidR="003B3ECD" w:rsidRPr="003D0C79">
        <w:rPr>
          <w:rFonts w:asciiTheme="minorHAnsi" w:hAnsiTheme="minorHAnsi" w:cs="Arial"/>
          <w:sz w:val="24"/>
          <w:szCs w:val="24"/>
        </w:rPr>
        <w:t>przyczepy</w:t>
      </w:r>
      <w:r w:rsidRPr="003D0C79">
        <w:rPr>
          <w:rFonts w:asciiTheme="minorHAnsi" w:hAnsiTheme="minorHAnsi" w:cs="Arial"/>
          <w:sz w:val="24"/>
          <w:szCs w:val="24"/>
        </w:rPr>
        <w:t>, wymienić podlegające reklamacji części na nowe, wolne od wad lub dokonać innej, niezbędnej naprawy w sposób przewidziany przez producenta.</w:t>
      </w:r>
    </w:p>
    <w:p w:rsidR="0047757A" w:rsidRPr="003D0C79" w:rsidRDefault="0047757A" w:rsidP="00770E7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Okres trwania gwarancji będzie automatycznie wydłużony o czas, w którym </w:t>
      </w:r>
      <w:r w:rsidR="003B3ECD" w:rsidRPr="003D0C79">
        <w:rPr>
          <w:rFonts w:asciiTheme="minorHAnsi" w:hAnsiTheme="minorHAnsi" w:cs="Arial"/>
          <w:sz w:val="24"/>
          <w:szCs w:val="24"/>
        </w:rPr>
        <w:t>przyczepa</w:t>
      </w:r>
      <w:r w:rsidRPr="003D0C79">
        <w:rPr>
          <w:rFonts w:asciiTheme="minorHAnsi" w:hAnsiTheme="minorHAnsi" w:cs="Arial"/>
          <w:sz w:val="24"/>
          <w:szCs w:val="24"/>
        </w:rPr>
        <w:t xml:space="preserve"> nie pracuje z powodu wady/usterki.</w:t>
      </w:r>
    </w:p>
    <w:p w:rsidR="0047757A" w:rsidRPr="003D0C79" w:rsidRDefault="0047757A" w:rsidP="00770E7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Gwarancją nie są objęte uszkodzenia powstałe na sk</w:t>
      </w:r>
      <w:r w:rsidR="00620395">
        <w:rPr>
          <w:rFonts w:asciiTheme="minorHAnsi" w:hAnsiTheme="minorHAnsi" w:cs="Arial"/>
          <w:sz w:val="24"/>
          <w:szCs w:val="24"/>
        </w:rPr>
        <w:t xml:space="preserve">utek niewłaściwej eksploatacji </w:t>
      </w:r>
      <w:r w:rsidRPr="003D0C79">
        <w:rPr>
          <w:rFonts w:asciiTheme="minorHAnsi" w:hAnsiTheme="minorHAnsi" w:cs="Arial"/>
          <w:sz w:val="24"/>
          <w:szCs w:val="24"/>
        </w:rPr>
        <w:t xml:space="preserve">w tym mechanicznych, zawinionych przez użytkownika lub powstałych w skutek wypadków. W </w:t>
      </w:r>
      <w:r w:rsidRPr="003D0C79">
        <w:rPr>
          <w:rFonts w:asciiTheme="minorHAnsi" w:hAnsiTheme="minorHAnsi" w:cs="Arial"/>
          <w:sz w:val="24"/>
          <w:szCs w:val="24"/>
        </w:rPr>
        <w:lastRenderedPageBreak/>
        <w:t>przypadku zgłoszenia przez Zamawiającego takiego zdarzenia i konieczności naprawy – usunięcia usterki/wady, Zamawiający zleci Wykonawcy za oddzielnym wynagrodzeniem.</w:t>
      </w:r>
    </w:p>
    <w:p w:rsidR="0047757A" w:rsidRPr="003D0C79" w:rsidRDefault="0047757A" w:rsidP="00770E7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Udzielenie przez Wykonawcę gwarancji jakości na dostarczoną </w:t>
      </w:r>
      <w:r w:rsidR="003B3ECD" w:rsidRPr="003D0C79">
        <w:rPr>
          <w:rFonts w:asciiTheme="minorHAnsi" w:hAnsiTheme="minorHAnsi" w:cs="Arial"/>
          <w:sz w:val="24"/>
          <w:szCs w:val="24"/>
        </w:rPr>
        <w:t>przyczepę</w:t>
      </w:r>
      <w:r w:rsidRPr="003D0C79">
        <w:rPr>
          <w:rFonts w:asciiTheme="minorHAnsi" w:hAnsiTheme="minorHAnsi" w:cs="Arial"/>
          <w:sz w:val="24"/>
          <w:szCs w:val="24"/>
        </w:rPr>
        <w:t xml:space="preserve"> nie wyłącza możliwości wykorzystania przez Zamawiającego uprawnień z tytułu rękojmi za wady przedmiotu umowy. </w:t>
      </w:r>
    </w:p>
    <w:p w:rsidR="0070147E" w:rsidRPr="0070147E" w:rsidRDefault="0047757A" w:rsidP="00770E7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Adres serwisu </w:t>
      </w:r>
      <w:r w:rsidR="003B3ECD" w:rsidRPr="003D0C79">
        <w:rPr>
          <w:rFonts w:asciiTheme="minorHAnsi" w:hAnsiTheme="minorHAnsi" w:cs="Arial"/>
          <w:sz w:val="24"/>
          <w:szCs w:val="24"/>
        </w:rPr>
        <w:t>przyczepy</w:t>
      </w:r>
      <w:r w:rsidRPr="003D0C79">
        <w:rPr>
          <w:rFonts w:asciiTheme="minorHAnsi" w:hAnsiTheme="minorHAnsi" w:cs="Arial"/>
          <w:sz w:val="24"/>
          <w:szCs w:val="24"/>
        </w:rPr>
        <w:t xml:space="preserve"> …………………………………………………………, </w:t>
      </w:r>
    </w:p>
    <w:p w:rsidR="0047757A" w:rsidRPr="003D0C79" w:rsidRDefault="0070147E" w:rsidP="00701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47757A" w:rsidRPr="003D0C79">
        <w:rPr>
          <w:rFonts w:asciiTheme="minorHAnsi" w:hAnsiTheme="minorHAnsi" w:cs="Arial"/>
          <w:sz w:val="24"/>
          <w:szCs w:val="24"/>
        </w:rPr>
        <w:t>nr tel</w:t>
      </w:r>
      <w:r>
        <w:rPr>
          <w:rFonts w:asciiTheme="minorHAnsi" w:hAnsiTheme="minorHAnsi" w:cs="Arial"/>
          <w:sz w:val="24"/>
          <w:szCs w:val="24"/>
        </w:rPr>
        <w:t>……………………………………………………..</w:t>
      </w:r>
      <w:r w:rsidR="0047757A" w:rsidRPr="003D0C79">
        <w:rPr>
          <w:rFonts w:asciiTheme="minorHAnsi" w:hAnsiTheme="minorHAnsi" w:cs="Arial"/>
          <w:sz w:val="24"/>
          <w:szCs w:val="24"/>
        </w:rPr>
        <w:t xml:space="preserve"> e</w:t>
      </w:r>
      <w:r>
        <w:rPr>
          <w:rFonts w:asciiTheme="minorHAnsi" w:hAnsiTheme="minorHAnsi" w:cs="Arial"/>
          <w:sz w:val="24"/>
          <w:szCs w:val="24"/>
        </w:rPr>
        <w:t>-</w:t>
      </w:r>
      <w:r w:rsidR="0047757A" w:rsidRPr="003D0C79">
        <w:rPr>
          <w:rFonts w:asciiTheme="minorHAnsi" w:hAnsiTheme="minorHAnsi" w:cs="Arial"/>
          <w:sz w:val="24"/>
          <w:szCs w:val="24"/>
        </w:rPr>
        <w:t>mail………………………………………………………..</w:t>
      </w:r>
    </w:p>
    <w:p w:rsidR="0047757A" w:rsidRPr="003D0C79" w:rsidRDefault="0047757A" w:rsidP="00770E7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Jeżeli Wykonawca nie wywiąże się z obowiązków gwarancyjnych, zobowiązany jest zapłacić Zamawiającemu karę umowną, w wysokości 250 zł, za każdy przypadek braku lub niezgodnej z umową realizacji tych obowiązków.</w:t>
      </w:r>
    </w:p>
    <w:p w:rsidR="0047757A" w:rsidRDefault="0047757A" w:rsidP="00770E7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Jeżeli Wykonawca nie wywiąże w ustalonym terminie z obowiązków wynikających z udzielonej gwarancji jakości Zamawiającemu przysługuje prawo zlecenia naprawy </w:t>
      </w:r>
      <w:r w:rsidR="003B3ECD" w:rsidRPr="003D0C79">
        <w:rPr>
          <w:rFonts w:asciiTheme="minorHAnsi" w:hAnsiTheme="minorHAnsi" w:cs="Arial"/>
          <w:sz w:val="24"/>
          <w:szCs w:val="24"/>
        </w:rPr>
        <w:t>przyczepy</w:t>
      </w:r>
      <w:r w:rsidRPr="003D0C79">
        <w:rPr>
          <w:rFonts w:asciiTheme="minorHAnsi" w:hAnsiTheme="minorHAnsi" w:cs="Arial"/>
          <w:sz w:val="24"/>
          <w:szCs w:val="24"/>
        </w:rPr>
        <w:t xml:space="preserve"> innemu podmiotowi na koszt Wykonawcy bez utraty uprawnień gwarancyjnych.</w:t>
      </w:r>
    </w:p>
    <w:p w:rsidR="00AC3789" w:rsidRPr="003D0C79" w:rsidRDefault="00AC3789" w:rsidP="00AC37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</w:p>
    <w:p w:rsidR="0047757A" w:rsidRPr="0070147E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284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70147E">
        <w:rPr>
          <w:rFonts w:asciiTheme="minorHAnsi" w:hAnsiTheme="minorHAnsi" w:cs="Arial"/>
          <w:b/>
          <w:sz w:val="24"/>
          <w:szCs w:val="24"/>
        </w:rPr>
        <w:t>§ 7</w:t>
      </w:r>
    </w:p>
    <w:p w:rsidR="0047757A" w:rsidRPr="0070147E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284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70147E">
        <w:rPr>
          <w:rFonts w:asciiTheme="minorHAnsi" w:hAnsiTheme="minorHAnsi" w:cs="Arial"/>
          <w:b/>
          <w:sz w:val="24"/>
          <w:szCs w:val="24"/>
        </w:rPr>
        <w:t>KARY UMOWNE</w:t>
      </w:r>
    </w:p>
    <w:p w:rsidR="0047757A" w:rsidRPr="003D0C79" w:rsidRDefault="0047757A" w:rsidP="00770E7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Wykonawca zobowiązany jest zapłacić Zamawiającemu karę umowną za opóźnienia: </w:t>
      </w:r>
    </w:p>
    <w:p w:rsidR="0047757A" w:rsidRPr="003D0C79" w:rsidRDefault="0047757A" w:rsidP="00770E7F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contextualSpacing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w dostawie w stosunku do terminu określonego w § 2 umowy,</w:t>
      </w:r>
    </w:p>
    <w:p w:rsidR="0047757A" w:rsidRPr="003D0C79" w:rsidRDefault="0047757A" w:rsidP="00770E7F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contextualSpacing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 usuwaniu wad lub usterek stwierdzonych w protokole odbioru, o którym mowa w § 3, </w:t>
      </w:r>
    </w:p>
    <w:p w:rsidR="0047757A" w:rsidRPr="003D0C79" w:rsidRDefault="0047757A" w:rsidP="00770E7F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contextualSpacing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 usuwaniu wad przedmiotu umowy w okresie gwarancji za wady, w stosunku do terminów określonych w § 6 umowy, </w:t>
      </w:r>
    </w:p>
    <w:p w:rsidR="0047757A" w:rsidRPr="003D0C79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426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 stawce dziennej – 0,1 % wynagrodzenia brutto określonego w § 4 ust. 1, za każdy dzień roboczy opóźnienia. </w:t>
      </w:r>
    </w:p>
    <w:p w:rsidR="0047757A" w:rsidRPr="003D0C79" w:rsidRDefault="0047757A" w:rsidP="00770E7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W razie niewykonania lub nienależytego wykonania umowy z przyczyn, za które odpowiada Wykonawca, Wykonawca zapłaci Zamawiającemu karę umowną w wysokości 5% wynagrodzenia brutto określonego w § 4 ust. 1.</w:t>
      </w:r>
    </w:p>
    <w:p w:rsidR="0047757A" w:rsidRPr="003D0C79" w:rsidRDefault="0047757A" w:rsidP="00770E7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W przypadku, gdy Zamawiający z powodu niewykonania lub nienależytego wykonania umowy przez Wykonawcę poniesie szkodę, której wysokość przewyższy wartość wszystkich zastrzeżonych w umowie i należnych na jej podstawie kar umownych, Zamawiającemu przysługuje prawo dochodzenia odszkodowania uzupełniającego na zasadach ogólnych.</w:t>
      </w:r>
    </w:p>
    <w:p w:rsidR="0047757A" w:rsidRPr="003D0C79" w:rsidRDefault="0047757A" w:rsidP="00770E7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Wykonawca wyraża zgodę na potrącenie ewentualnych kar umownych z przysługującego mu od Zamawiającego wynagrodzenia określonego w § 4 umowy. </w:t>
      </w:r>
    </w:p>
    <w:p w:rsidR="0047757A" w:rsidRPr="003D0C79" w:rsidRDefault="0047757A" w:rsidP="00770E7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 przypadku gdy Wykonawca z powodu niewykonania lub nienależytego wykonania umowy przez Zamawiającego poniesie szkodę, Wykonawcy przysługuje prawo dochodzenia odszkodowania za poniesioną szkodę na zasadach ogólnych. </w:t>
      </w:r>
    </w:p>
    <w:p w:rsidR="0047757A" w:rsidRPr="003D0C79" w:rsidRDefault="0047757A" w:rsidP="00770E7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 przypadku rozwiązania lub odstąpienia od niniejszej umowy Strony zachowują prawo do dochodzenia należnych na podstawie umowy kar umownych. </w:t>
      </w:r>
    </w:p>
    <w:p w:rsidR="0070147E" w:rsidRPr="00FF45D4" w:rsidRDefault="0047757A" w:rsidP="0070147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W przypadku odstąpienia od niniejszej umowy z winy Wykonawcy, Wykonawca zapłaci Zamawiającemu dodatkową karę umowną w wysokości 10%  wynagrodzenia określonego w § 4 ust.1 umowy.</w:t>
      </w:r>
    </w:p>
    <w:p w:rsidR="00FF45D4" w:rsidRDefault="0047757A" w:rsidP="00770E7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Zamawiający zapłaci Wykonawcy, w przypadku odstąpienia od umowy przez Wykonawcę </w:t>
      </w:r>
    </w:p>
    <w:p w:rsidR="00FF45D4" w:rsidRDefault="00FF45D4" w:rsidP="00FF4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47757A" w:rsidRDefault="0047757A" w:rsidP="00FF4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z przyczyn, za </w:t>
      </w:r>
      <w:proofErr w:type="spellStart"/>
      <w:r w:rsidRPr="003D0C79">
        <w:rPr>
          <w:rFonts w:asciiTheme="minorHAnsi" w:hAnsiTheme="minorHAnsi" w:cs="Arial"/>
          <w:sz w:val="24"/>
          <w:szCs w:val="24"/>
        </w:rPr>
        <w:t>które</w:t>
      </w:r>
      <w:proofErr w:type="spellEnd"/>
      <w:r w:rsidRPr="003D0C79">
        <w:rPr>
          <w:rFonts w:asciiTheme="minorHAnsi" w:hAnsiTheme="minorHAnsi" w:cs="Arial"/>
          <w:sz w:val="24"/>
          <w:szCs w:val="24"/>
        </w:rPr>
        <w:t xml:space="preserve"> ponosi </w:t>
      </w:r>
      <w:proofErr w:type="spellStart"/>
      <w:r w:rsidRPr="003D0C79">
        <w:rPr>
          <w:rFonts w:asciiTheme="minorHAnsi" w:hAnsiTheme="minorHAnsi" w:cs="Arial"/>
          <w:sz w:val="24"/>
          <w:szCs w:val="24"/>
        </w:rPr>
        <w:t>odpowiedzialność</w:t>
      </w:r>
      <w:proofErr w:type="spellEnd"/>
      <w:r w:rsidRPr="003D0C7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D0C79">
        <w:rPr>
          <w:rFonts w:asciiTheme="minorHAnsi" w:hAnsiTheme="minorHAnsi" w:cs="Arial"/>
          <w:sz w:val="24"/>
          <w:szCs w:val="24"/>
        </w:rPr>
        <w:t>Zamawiający</w:t>
      </w:r>
      <w:proofErr w:type="spellEnd"/>
      <w:r w:rsidRPr="003D0C79">
        <w:rPr>
          <w:rFonts w:asciiTheme="minorHAnsi" w:hAnsiTheme="minorHAnsi" w:cs="Arial"/>
          <w:sz w:val="24"/>
          <w:szCs w:val="24"/>
        </w:rPr>
        <w:t xml:space="preserve">, kary umowne w wysokości 10 % wartości łącznego </w:t>
      </w:r>
      <w:r w:rsidRPr="003D0C79">
        <w:rPr>
          <w:rFonts w:asciiTheme="minorHAnsi" w:hAnsiTheme="minorHAnsi" w:cs="Arial"/>
          <w:sz w:val="24"/>
          <w:szCs w:val="24"/>
        </w:rPr>
        <w:lastRenderedPageBreak/>
        <w:t>wynagrodzenia umownego określonego w §4, za wyjątkiem przypadków określonych w § 8 umowy.</w:t>
      </w:r>
    </w:p>
    <w:p w:rsidR="00AC3789" w:rsidRPr="003D0C79" w:rsidRDefault="00AC3789" w:rsidP="00FF4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</w:p>
    <w:p w:rsidR="0047757A" w:rsidRPr="0070147E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70147E">
        <w:rPr>
          <w:rFonts w:asciiTheme="minorHAnsi" w:hAnsiTheme="minorHAnsi" w:cs="Arial"/>
          <w:b/>
          <w:sz w:val="24"/>
          <w:szCs w:val="24"/>
        </w:rPr>
        <w:t>§ 8</w:t>
      </w:r>
    </w:p>
    <w:p w:rsidR="0047757A" w:rsidRPr="0070147E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70147E">
        <w:rPr>
          <w:rFonts w:asciiTheme="minorHAnsi" w:hAnsiTheme="minorHAnsi" w:cs="Arial"/>
          <w:b/>
          <w:sz w:val="24"/>
          <w:szCs w:val="24"/>
        </w:rPr>
        <w:t>ODSTĄPIENIE OD UMOWY</w:t>
      </w:r>
    </w:p>
    <w:p w:rsidR="0047757A" w:rsidRPr="003D0C79" w:rsidRDefault="0047757A" w:rsidP="00770E7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Zamawiający ma prawo odstąpić od Umowy jeżeli poweźmie wiadomość o tym, że Wykonawca w sposób istotny narusza postanowienia umowy, tj. w szczególności: </w:t>
      </w:r>
    </w:p>
    <w:p w:rsidR="0047757A" w:rsidRPr="003D0C79" w:rsidRDefault="0047757A" w:rsidP="00770E7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Wykonawca utracił uprawnienia do wykonywania przedmiotu umowy wynikające z przepisów szczególnych;</w:t>
      </w:r>
    </w:p>
    <w:p w:rsidR="0047757A" w:rsidRPr="003D0C79" w:rsidRDefault="0047757A" w:rsidP="00770E7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Wykonawca nie rozpoczął realizacji dostawy bez uzasadnionych przyczyn lub przerwał realizację umowy pomimo wezwania Zamawiającego;</w:t>
      </w:r>
    </w:p>
    <w:p w:rsidR="0047757A" w:rsidRPr="003D0C79" w:rsidRDefault="0047757A" w:rsidP="00770E7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opóźnień Wykonawcy w dostawie pojazdu w stosunku do terminu wynikającego z umowy o 30 dni;</w:t>
      </w:r>
    </w:p>
    <w:p w:rsidR="0047757A" w:rsidRPr="003D0C79" w:rsidRDefault="0047757A" w:rsidP="00770E7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nienależytego wykonywania przez Wykonawcę obowiązków wynikających z umowy, skutkującego co najmniej dwukrotnie nałożeniem na Wykonawcę kary umownej o której mowa w § 7 ust. 2 </w:t>
      </w:r>
      <w:r w:rsidR="00FF45D4">
        <w:rPr>
          <w:rFonts w:asciiTheme="minorHAnsi" w:hAnsiTheme="minorHAnsi" w:cs="Arial"/>
          <w:sz w:val="24"/>
          <w:szCs w:val="24"/>
        </w:rPr>
        <w:t>umowy,</w:t>
      </w:r>
    </w:p>
    <w:p w:rsidR="0047757A" w:rsidRPr="003D0C79" w:rsidRDefault="0047757A" w:rsidP="00770E7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rozpoczęto likwidację Wykonawcy;</w:t>
      </w:r>
    </w:p>
    <w:p w:rsidR="0047757A" w:rsidRPr="003D0C79" w:rsidRDefault="0047757A" w:rsidP="00770E7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Wykonawca zawiesił prowadzoną działalność gospodarczą;</w:t>
      </w:r>
    </w:p>
    <w:p w:rsidR="0047757A" w:rsidRPr="003D0C79" w:rsidRDefault="0047757A" w:rsidP="00770E7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wobec Wykonawcy wszczęto postępowanie egzekucyjne, bądź dokonano zajęcia lub obciążenia majątku Wykonawcy, uniemożliwiające wykonywanie przedmiotu umowy zgodnie z jej postanowieniami;</w:t>
      </w:r>
    </w:p>
    <w:p w:rsidR="0047757A" w:rsidRPr="003D0C79" w:rsidRDefault="0047757A" w:rsidP="00770E7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Oświadczenie o odstąpieniu od umowy nastąpi w formie pisemnej pod rygorem nieważności wraz z uzasadnieniem w terminie 5 dni od dnia powzięcia informacji o zaistniałym zdarzeniu stanowiącym podstawę do odstąpienia.</w:t>
      </w:r>
    </w:p>
    <w:p w:rsidR="0047757A" w:rsidRPr="003D0C79" w:rsidRDefault="0047757A" w:rsidP="00770E7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Zamawiający ma prawo odstąpić od Umowy z przyczyn określonych w ust. 1 pkt 3–4 pod warunkiem uprzedniego wezwania Wykonawcy do wykonania obowiązków zgodnie z zawartą umową i udzielenia mu w tym celu dodatkowego 3-dniowego terminu.</w:t>
      </w:r>
    </w:p>
    <w:p w:rsidR="0047757A" w:rsidRDefault="0047757A" w:rsidP="00770E7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Zamawiający może w razie wystąpienia istotnej zmiany okoliczności powodującej, że wykonanie umowy nie leży w interesie publicznym, czego nie można było przewidzieć w chwili zawarcia umowy, odstąpić od umowy w terminie 30 dni od powzięcia wiadomości o powyższych okolicznościach. W takim przypadku Wykonawca może żądać jedynie wynagrodzenia należnego mu z tytułu wykonania części umowy.</w:t>
      </w:r>
    </w:p>
    <w:p w:rsidR="00AC3789" w:rsidRPr="003D0C79" w:rsidRDefault="00AC3789" w:rsidP="00AC37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</w:p>
    <w:p w:rsidR="0047757A" w:rsidRPr="0070147E" w:rsidRDefault="0047757A" w:rsidP="00701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70147E">
        <w:rPr>
          <w:rFonts w:asciiTheme="minorHAnsi" w:hAnsiTheme="minorHAnsi" w:cs="Arial"/>
          <w:b/>
          <w:sz w:val="24"/>
          <w:szCs w:val="24"/>
        </w:rPr>
        <w:t>§ 9</w:t>
      </w:r>
    </w:p>
    <w:p w:rsidR="0047757A" w:rsidRPr="0070147E" w:rsidRDefault="0047757A" w:rsidP="00701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120"/>
        <w:contextualSpacing/>
        <w:jc w:val="center"/>
        <w:textAlignment w:val="auto"/>
        <w:rPr>
          <w:rFonts w:asciiTheme="minorHAnsi" w:hAnsiTheme="minorHAnsi" w:cs="Arial"/>
          <w:b/>
          <w:sz w:val="24"/>
          <w:szCs w:val="24"/>
        </w:rPr>
      </w:pPr>
      <w:r w:rsidRPr="0070147E">
        <w:rPr>
          <w:rFonts w:asciiTheme="minorHAnsi" w:hAnsiTheme="minorHAnsi" w:cs="Arial"/>
          <w:b/>
          <w:sz w:val="24"/>
          <w:szCs w:val="24"/>
        </w:rPr>
        <w:t>POSTANOWIENIA KOŃCOWE</w:t>
      </w:r>
    </w:p>
    <w:p w:rsidR="0047757A" w:rsidRPr="003D0C79" w:rsidRDefault="0047757A" w:rsidP="00770E7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Zmiany umowy wymagają formy pisemnej, pod rygorem nieważności. </w:t>
      </w:r>
    </w:p>
    <w:p w:rsidR="0047757A" w:rsidRPr="003D0C79" w:rsidRDefault="0047757A" w:rsidP="00770E7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Zamawiający dopuszcza możliwość dokonania zmian w zakresie terminu realizacji przedmiotu umowy w przypadku wystąpienia siły wyższej rozumianej jako zdarzenie nagłe, niezależne od woli Stron, której nie można było przewidzieć lub której nie można było zapobiec przy zachowaniu należytej staranności. </w:t>
      </w:r>
    </w:p>
    <w:p w:rsidR="0070147E" w:rsidRPr="00FF45D4" w:rsidRDefault="0047757A" w:rsidP="00FF45D4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Zmiany nieistotne umowy, w szczególności zmiana osób upoważnionych do realizacji umowy oraz zmiana adresu (w tym e-mailowego) Stron umowy na potrzeby bieżącej korespondencji i współpracy, nie wymaga zmiany umowy i następuje przez pisemne powiadomienie drugiej strony.</w:t>
      </w:r>
    </w:p>
    <w:p w:rsidR="0047757A" w:rsidRPr="003D0C79" w:rsidRDefault="0047757A" w:rsidP="00770E7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Dopuszcza </w:t>
      </w:r>
      <w:r w:rsidR="0070147E">
        <w:rPr>
          <w:rFonts w:asciiTheme="minorHAnsi" w:hAnsiTheme="minorHAnsi" w:cs="Arial"/>
          <w:sz w:val="24"/>
          <w:szCs w:val="24"/>
        </w:rPr>
        <w:t xml:space="preserve">się </w:t>
      </w:r>
      <w:r w:rsidRPr="003D0C79">
        <w:rPr>
          <w:rFonts w:asciiTheme="minorHAnsi" w:hAnsiTheme="minorHAnsi" w:cs="Arial"/>
          <w:sz w:val="24"/>
          <w:szCs w:val="24"/>
        </w:rPr>
        <w:t>możliwość zmiany wysokości wynagrodzenia należnego Wykonawcy, w przypadku zmiany stawki podatku od towarów i usług.</w:t>
      </w:r>
    </w:p>
    <w:p w:rsidR="0047757A" w:rsidRPr="003D0C79" w:rsidRDefault="0047757A" w:rsidP="00770E7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Wykonawca nie ma prawa do </w:t>
      </w:r>
      <w:r w:rsidRPr="003D0C79">
        <w:rPr>
          <w:rFonts w:asciiTheme="minorHAnsi" w:hAnsiTheme="minorHAnsi" w:cs="Arial"/>
          <w:sz w:val="24"/>
          <w:szCs w:val="24"/>
        </w:rPr>
        <w:lastRenderedPageBreak/>
        <w:t>przelania, bez pisemnej zgody Zamawiającego, wierzytelności wynikających z niniejszej umowy na rzecz osób trzecich.</w:t>
      </w:r>
    </w:p>
    <w:p w:rsidR="0047757A" w:rsidRPr="003D0C79" w:rsidRDefault="0047757A" w:rsidP="00770E7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Strony dopuszczają możliwość porozumiewania się w formie innej niż forma pisemna, w szczególności drogą elektroniczną na potrzeby bieżącej współpracy przy wykonywaniu umowy.</w:t>
      </w:r>
    </w:p>
    <w:p w:rsidR="0047757A" w:rsidRPr="003D0C79" w:rsidRDefault="0047757A" w:rsidP="00770E7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Strony umowy postanawiają, że w razie sporów wynikłych z realizacji niniejszej umowy, będą współdziałać w celu ich ugodowego rozstrzygnięcia. </w:t>
      </w:r>
    </w:p>
    <w:p w:rsidR="0047757A" w:rsidRPr="003D0C79" w:rsidRDefault="0047757A" w:rsidP="00770E7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 przypadku nie osiągnięcia w ciągu 30 dni ugody sprawy sporne na tle wykonania niniejszej umowy poddane zostaną rozstrzygnięciu przez sąd właściwy dla siedziby Zamawiającego. </w:t>
      </w:r>
    </w:p>
    <w:p w:rsidR="0047757A" w:rsidRPr="003D0C79" w:rsidRDefault="0047757A" w:rsidP="00770E7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 xml:space="preserve">W sprawach nie uregulowanych umową mają zastosowanie przepisy prawa, w tym Kodeksu cywilnego. </w:t>
      </w:r>
    </w:p>
    <w:p w:rsidR="0047757A" w:rsidRPr="003D0C79" w:rsidRDefault="003B3ECD" w:rsidP="00770E7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40" w:lineRule="auto"/>
        <w:ind w:left="284" w:hanging="284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Umowę sporządzono w 2</w:t>
      </w:r>
      <w:r w:rsidR="0047757A" w:rsidRPr="003D0C79">
        <w:rPr>
          <w:rFonts w:asciiTheme="minorHAnsi" w:hAnsiTheme="minorHAnsi" w:cs="Arial"/>
          <w:sz w:val="24"/>
          <w:szCs w:val="24"/>
        </w:rPr>
        <w:t xml:space="preserve"> jednob</w:t>
      </w:r>
      <w:r w:rsidRPr="003D0C79">
        <w:rPr>
          <w:rFonts w:asciiTheme="minorHAnsi" w:hAnsiTheme="minorHAnsi" w:cs="Arial"/>
          <w:sz w:val="24"/>
          <w:szCs w:val="24"/>
        </w:rPr>
        <w:t>rzmiących egzemplarzach, jeden egz.</w:t>
      </w:r>
      <w:r w:rsidR="0047757A" w:rsidRPr="003D0C79">
        <w:rPr>
          <w:rFonts w:asciiTheme="minorHAnsi" w:hAnsiTheme="minorHAnsi" w:cs="Arial"/>
          <w:sz w:val="24"/>
          <w:szCs w:val="24"/>
        </w:rPr>
        <w:t xml:space="preserve"> Zamawiającego i jeden</w:t>
      </w:r>
      <w:r w:rsidRPr="003D0C79">
        <w:rPr>
          <w:rFonts w:asciiTheme="minorHAnsi" w:hAnsiTheme="minorHAnsi" w:cs="Arial"/>
          <w:sz w:val="24"/>
          <w:szCs w:val="24"/>
        </w:rPr>
        <w:t xml:space="preserve"> egz. </w:t>
      </w:r>
      <w:r w:rsidR="0047757A" w:rsidRPr="003D0C79">
        <w:rPr>
          <w:rFonts w:asciiTheme="minorHAnsi" w:hAnsiTheme="minorHAnsi" w:cs="Arial"/>
          <w:sz w:val="24"/>
          <w:szCs w:val="24"/>
        </w:rPr>
        <w:t xml:space="preserve"> dla Wykonawcy.</w:t>
      </w:r>
    </w:p>
    <w:p w:rsidR="0070147E" w:rsidRDefault="0070147E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</w:p>
    <w:p w:rsidR="0070147E" w:rsidRDefault="0070147E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</w:p>
    <w:p w:rsidR="0070147E" w:rsidRDefault="0070147E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</w:p>
    <w:p w:rsidR="0047757A" w:rsidRPr="003D0C79" w:rsidRDefault="0047757A" w:rsidP="00770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contextualSpacing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3D0C79">
        <w:rPr>
          <w:rFonts w:asciiTheme="minorHAnsi" w:hAnsiTheme="minorHAnsi" w:cs="Arial"/>
          <w:sz w:val="24"/>
          <w:szCs w:val="24"/>
        </w:rPr>
        <w:t>Załączniki do umowy:</w:t>
      </w:r>
    </w:p>
    <w:p w:rsidR="0047757A" w:rsidRPr="0070147E" w:rsidRDefault="003B3ECD" w:rsidP="0070147E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70147E">
        <w:rPr>
          <w:rFonts w:asciiTheme="minorHAnsi" w:hAnsiTheme="minorHAnsi" w:cs="Arial"/>
          <w:sz w:val="24"/>
          <w:szCs w:val="24"/>
        </w:rPr>
        <w:t>Specyfikacja techniczna z Oferty</w:t>
      </w:r>
      <w:r w:rsidR="0047757A" w:rsidRPr="0070147E">
        <w:rPr>
          <w:rFonts w:asciiTheme="minorHAnsi" w:hAnsiTheme="minorHAnsi" w:cs="Arial"/>
          <w:sz w:val="24"/>
          <w:szCs w:val="24"/>
        </w:rPr>
        <w:t xml:space="preserve"> Wykonawcy</w:t>
      </w:r>
    </w:p>
    <w:p w:rsidR="0047757A" w:rsidRPr="003D0C79" w:rsidRDefault="0047757A" w:rsidP="00477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720"/>
        <w:jc w:val="both"/>
        <w:textAlignment w:val="auto"/>
        <w:rPr>
          <w:rFonts w:asciiTheme="minorHAnsi" w:hAnsiTheme="minorHAnsi" w:cs="Arial"/>
          <w:sz w:val="24"/>
          <w:szCs w:val="24"/>
        </w:rPr>
      </w:pPr>
    </w:p>
    <w:p w:rsidR="0047757A" w:rsidRPr="003D0C79" w:rsidRDefault="0047757A" w:rsidP="00477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120"/>
        </w:tabs>
        <w:spacing w:after="0" w:line="240" w:lineRule="auto"/>
        <w:jc w:val="center"/>
        <w:textAlignment w:val="auto"/>
        <w:rPr>
          <w:rFonts w:asciiTheme="minorHAnsi" w:hAnsiTheme="minorHAnsi"/>
          <w:b/>
          <w:bCs/>
          <w:sz w:val="24"/>
          <w:szCs w:val="24"/>
        </w:rPr>
      </w:pPr>
      <w:r w:rsidRPr="003D0C79">
        <w:rPr>
          <w:rFonts w:asciiTheme="minorHAnsi" w:hAnsiTheme="minorHAnsi" w:cs="Arial"/>
          <w:b/>
          <w:sz w:val="24"/>
          <w:szCs w:val="24"/>
        </w:rPr>
        <w:t>Wykonawca</w:t>
      </w:r>
      <w:r w:rsidRPr="003D0C79">
        <w:rPr>
          <w:rFonts w:asciiTheme="minorHAnsi" w:hAnsiTheme="minorHAnsi"/>
          <w:b/>
          <w:bCs/>
          <w:sz w:val="24"/>
          <w:szCs w:val="24"/>
        </w:rPr>
        <w:tab/>
      </w:r>
      <w:r w:rsidRPr="003D0C79">
        <w:rPr>
          <w:rFonts w:asciiTheme="minorHAnsi" w:hAnsiTheme="minorHAnsi"/>
          <w:b/>
          <w:bCs/>
          <w:sz w:val="24"/>
          <w:szCs w:val="24"/>
        </w:rPr>
        <w:tab/>
      </w:r>
      <w:r w:rsidRPr="003D0C79">
        <w:rPr>
          <w:rFonts w:asciiTheme="minorHAnsi" w:hAnsiTheme="minorHAnsi" w:cs="Arial"/>
          <w:b/>
          <w:sz w:val="24"/>
          <w:szCs w:val="24"/>
        </w:rPr>
        <w:t xml:space="preserve"> Zamawiający </w:t>
      </w:r>
      <w:r w:rsidRPr="003D0C79">
        <w:rPr>
          <w:rFonts w:asciiTheme="minorHAnsi" w:hAnsiTheme="minorHAnsi"/>
          <w:b/>
          <w:bCs/>
          <w:sz w:val="24"/>
          <w:szCs w:val="24"/>
        </w:rPr>
        <w:tab/>
      </w:r>
    </w:p>
    <w:p w:rsidR="0047757A" w:rsidRPr="003D0C79" w:rsidRDefault="0047757A" w:rsidP="00477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720"/>
        <w:jc w:val="both"/>
        <w:textAlignment w:val="auto"/>
        <w:rPr>
          <w:rFonts w:asciiTheme="minorHAnsi" w:hAnsiTheme="minorHAnsi" w:cs="Arial"/>
          <w:sz w:val="24"/>
          <w:szCs w:val="24"/>
        </w:rPr>
      </w:pPr>
    </w:p>
    <w:p w:rsidR="0052180B" w:rsidRPr="003D0C79" w:rsidRDefault="0052180B" w:rsidP="002C2D13">
      <w:pPr>
        <w:pStyle w:val="Normalny1"/>
        <w:jc w:val="both"/>
        <w:rPr>
          <w:rFonts w:asciiTheme="minorHAnsi" w:hAnsiTheme="minorHAnsi"/>
          <w:sz w:val="24"/>
          <w:szCs w:val="24"/>
        </w:rPr>
      </w:pPr>
      <w:r w:rsidRPr="003D0C79">
        <w:rPr>
          <w:rStyle w:val="Domylnaczcionkaakapitu1"/>
          <w:rFonts w:asciiTheme="minorHAnsi" w:hAnsiTheme="minorHAnsi"/>
          <w:b/>
          <w:bCs/>
          <w:color w:val="000000"/>
          <w:sz w:val="24"/>
          <w:szCs w:val="24"/>
        </w:rPr>
        <w:tab/>
      </w:r>
      <w:r w:rsidRPr="003D0C79">
        <w:rPr>
          <w:rStyle w:val="Domylnaczcionkaakapitu1"/>
          <w:rFonts w:asciiTheme="minorHAnsi" w:hAnsiTheme="minorHAnsi"/>
          <w:b/>
          <w:bCs/>
          <w:color w:val="000000"/>
          <w:sz w:val="24"/>
          <w:szCs w:val="24"/>
        </w:rPr>
        <w:tab/>
      </w:r>
    </w:p>
    <w:sectPr w:rsidR="0052180B" w:rsidRPr="003D0C79" w:rsidSect="007B5F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564C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454" w:rsidRDefault="00905454">
      <w:pPr>
        <w:spacing w:after="0" w:line="240" w:lineRule="auto"/>
      </w:pPr>
      <w:r>
        <w:separator/>
      </w:r>
    </w:p>
  </w:endnote>
  <w:endnote w:type="continuationSeparator" w:id="0">
    <w:p w:rsidR="00905454" w:rsidRDefault="0090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4D" w:rsidRDefault="00D4243D">
    <w:pPr>
      <w:pStyle w:val="Stopk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1139190</wp:posOffset>
          </wp:positionH>
          <wp:positionV relativeFrom="paragraph">
            <wp:posOffset>-120650</wp:posOffset>
          </wp:positionV>
          <wp:extent cx="3475990" cy="698500"/>
          <wp:effectExtent l="19050" t="0" r="0" b="0"/>
          <wp:wrapThrough wrapText="bothSides">
            <wp:wrapPolygon edited="0">
              <wp:start x="-118" y="0"/>
              <wp:lineTo x="-118" y="21207"/>
              <wp:lineTo x="21545" y="21207"/>
              <wp:lineTo x="21545" y="0"/>
              <wp:lineTo x="-118" y="0"/>
            </wp:wrapPolygon>
          </wp:wrapThrough>
          <wp:docPr id="1" name="Obraz 1" descr="FE_IS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IS_RGB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599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5FC1">
      <w:fldChar w:fldCharType="begin"/>
    </w:r>
    <w:r w:rsidR="00FF2557">
      <w:instrText xml:space="preserve"> PAGE   \* MERGEFORMAT </w:instrText>
    </w:r>
    <w:r w:rsidR="007B5FC1">
      <w:fldChar w:fldCharType="separate"/>
    </w:r>
    <w:r w:rsidR="00AC3789">
      <w:rPr>
        <w:noProof/>
      </w:rPr>
      <w:t>2</w:t>
    </w:r>
    <w:r w:rsidR="007B5FC1">
      <w:rPr>
        <w:noProof/>
      </w:rPr>
      <w:fldChar w:fldCharType="end"/>
    </w:r>
  </w:p>
  <w:p w:rsidR="0052180B" w:rsidRDefault="0052180B" w:rsidP="00487B4D">
    <w:pPr>
      <w:pStyle w:val="Stopka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454" w:rsidRDefault="00905454">
      <w:pPr>
        <w:spacing w:after="0" w:line="240" w:lineRule="auto"/>
      </w:pPr>
      <w:r>
        <w:separator/>
      </w:r>
    </w:p>
  </w:footnote>
  <w:footnote w:type="continuationSeparator" w:id="0">
    <w:p w:rsidR="00905454" w:rsidRDefault="00905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079" w:rsidRPr="00DA469B" w:rsidRDefault="000D0079" w:rsidP="001C33D4">
    <w:pPr>
      <w:autoSpaceDE w:val="0"/>
      <w:autoSpaceDN w:val="0"/>
      <w:adjustRightInd w:val="0"/>
      <w:spacing w:after="0" w:line="240" w:lineRule="auto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52180B" w:rsidRDefault="000D0079" w:rsidP="001C33D4">
    <w:pPr>
      <w:autoSpaceDE w:val="0"/>
      <w:autoSpaceDN w:val="0"/>
      <w:adjustRightInd w:val="0"/>
      <w:spacing w:after="0" w:line="240" w:lineRule="auto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45273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97B0D612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25" w:hanging="465"/>
      </w:pPr>
      <w:rPr>
        <w:rFonts w:ascii="Times New Roman" w:eastAsia="Calibri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sz w:val="22"/>
      </w:rPr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0"/>
        </w:tabs>
        <w:ind w:left="15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2" w:hanging="180"/>
      </w:pPr>
    </w:lvl>
  </w:abstractNum>
  <w:abstractNum w:abstractNumId="7">
    <w:nsid w:val="00000007"/>
    <w:multiLevelType w:val="multilevel"/>
    <w:tmpl w:val="8A9869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8"/>
    <w:multiLevelType w:val="multilevel"/>
    <w:tmpl w:val="F8E611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E4F41B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ACAA9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0"/>
    <w:multiLevelType w:val="multilevel"/>
    <w:tmpl w:val="056A32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00B548F2"/>
    <w:multiLevelType w:val="hybridMultilevel"/>
    <w:tmpl w:val="26EED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35F05B0"/>
    <w:multiLevelType w:val="hybridMultilevel"/>
    <w:tmpl w:val="0090F454"/>
    <w:lvl w:ilvl="0" w:tplc="D158D72C">
      <w:start w:val="1"/>
      <w:numFmt w:val="lowerLetter"/>
      <w:lvlText w:val="%1)"/>
      <w:lvlJc w:val="left"/>
      <w:pPr>
        <w:ind w:left="645" w:hanging="360"/>
      </w:pPr>
      <w:rPr>
        <w:rFonts w:asciiTheme="minorHAnsi" w:eastAsia="Times New Roman" w:hAnsiTheme="minorHAns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0F95045D"/>
    <w:multiLevelType w:val="hybridMultilevel"/>
    <w:tmpl w:val="67FA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E0541D"/>
    <w:multiLevelType w:val="hybridMultilevel"/>
    <w:tmpl w:val="4180447C"/>
    <w:lvl w:ilvl="0" w:tplc="3ABC915E">
      <w:start w:val="1"/>
      <w:numFmt w:val="lowerLetter"/>
      <w:lvlText w:val="%1."/>
      <w:lvlJc w:val="left"/>
      <w:pPr>
        <w:ind w:left="644" w:hanging="360"/>
      </w:pPr>
      <w:rPr>
        <w:rFonts w:eastAsia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1E15425D"/>
    <w:multiLevelType w:val="hybridMultilevel"/>
    <w:tmpl w:val="6E0C4356"/>
    <w:lvl w:ilvl="0" w:tplc="04150011">
      <w:start w:val="1"/>
      <w:numFmt w:val="decimal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>
    <w:nsid w:val="1F390879"/>
    <w:multiLevelType w:val="hybridMultilevel"/>
    <w:tmpl w:val="95E04EE4"/>
    <w:lvl w:ilvl="0" w:tplc="59580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A13603"/>
    <w:multiLevelType w:val="hybridMultilevel"/>
    <w:tmpl w:val="AED6FD8C"/>
    <w:lvl w:ilvl="0" w:tplc="1212C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055EF"/>
    <w:multiLevelType w:val="hybridMultilevel"/>
    <w:tmpl w:val="B2D2AD8E"/>
    <w:lvl w:ilvl="0" w:tplc="99745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297B54"/>
    <w:multiLevelType w:val="hybridMultilevel"/>
    <w:tmpl w:val="B972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5E5A42"/>
    <w:multiLevelType w:val="hybridMultilevel"/>
    <w:tmpl w:val="DCBA6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A3096"/>
    <w:multiLevelType w:val="hybridMultilevel"/>
    <w:tmpl w:val="1B6EB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12FAA"/>
    <w:multiLevelType w:val="hybridMultilevel"/>
    <w:tmpl w:val="98CE7F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A36116"/>
    <w:multiLevelType w:val="hybridMultilevel"/>
    <w:tmpl w:val="BF7803F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5EC32F25"/>
    <w:multiLevelType w:val="hybridMultilevel"/>
    <w:tmpl w:val="BD38ADEE"/>
    <w:lvl w:ilvl="0" w:tplc="9C6AF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B01CE"/>
    <w:multiLevelType w:val="hybridMultilevel"/>
    <w:tmpl w:val="50C4D040"/>
    <w:lvl w:ilvl="0" w:tplc="9E825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E319E0"/>
    <w:multiLevelType w:val="hybridMultilevel"/>
    <w:tmpl w:val="5B763ABC"/>
    <w:lvl w:ilvl="0" w:tplc="7980BCC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A6A3236"/>
    <w:multiLevelType w:val="hybridMultilevel"/>
    <w:tmpl w:val="1C5E9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61A7A"/>
    <w:multiLevelType w:val="hybridMultilevel"/>
    <w:tmpl w:val="1FB0F602"/>
    <w:lvl w:ilvl="0" w:tplc="AE8E1A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1CD1D46"/>
    <w:multiLevelType w:val="hybridMultilevel"/>
    <w:tmpl w:val="937C88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5E519E"/>
    <w:multiLevelType w:val="hybridMultilevel"/>
    <w:tmpl w:val="278ED244"/>
    <w:lvl w:ilvl="0" w:tplc="AC18C3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831A3D"/>
    <w:multiLevelType w:val="hybridMultilevel"/>
    <w:tmpl w:val="A22E54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C995CB7"/>
    <w:multiLevelType w:val="hybridMultilevel"/>
    <w:tmpl w:val="AC5CD8EA"/>
    <w:lvl w:ilvl="0" w:tplc="303485C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34"/>
  </w:num>
  <w:num w:numId="19">
    <w:abstractNumId w:val="18"/>
  </w:num>
  <w:num w:numId="20">
    <w:abstractNumId w:val="36"/>
  </w:num>
  <w:num w:numId="21">
    <w:abstractNumId w:val="38"/>
  </w:num>
  <w:num w:numId="22">
    <w:abstractNumId w:val="0"/>
  </w:num>
  <w:num w:numId="23">
    <w:abstractNumId w:val="37"/>
  </w:num>
  <w:num w:numId="24">
    <w:abstractNumId w:val="24"/>
  </w:num>
  <w:num w:numId="25">
    <w:abstractNumId w:val="23"/>
  </w:num>
  <w:num w:numId="26">
    <w:abstractNumId w:val="31"/>
  </w:num>
  <w:num w:numId="27">
    <w:abstractNumId w:val="20"/>
  </w:num>
  <w:num w:numId="28">
    <w:abstractNumId w:val="26"/>
  </w:num>
  <w:num w:numId="29">
    <w:abstractNumId w:val="35"/>
  </w:num>
  <w:num w:numId="30">
    <w:abstractNumId w:val="28"/>
  </w:num>
  <w:num w:numId="31">
    <w:abstractNumId w:val="27"/>
  </w:num>
  <w:num w:numId="32">
    <w:abstractNumId w:val="29"/>
  </w:num>
  <w:num w:numId="33">
    <w:abstractNumId w:val="30"/>
  </w:num>
  <w:num w:numId="34">
    <w:abstractNumId w:val="22"/>
  </w:num>
  <w:num w:numId="35">
    <w:abstractNumId w:val="25"/>
  </w:num>
  <w:num w:numId="36">
    <w:abstractNumId w:val="19"/>
  </w:num>
  <w:num w:numId="37">
    <w:abstractNumId w:val="33"/>
  </w:num>
  <w:num w:numId="38">
    <w:abstractNumId w:val="21"/>
  </w:num>
  <w:num w:numId="39">
    <w:abstractNumId w:val="39"/>
  </w:num>
  <w:num w:numId="40">
    <w:abstractNumId w:val="3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żytkownik Microsoft Office">
    <w15:presenceInfo w15:providerId="None" w15:userId="Użytkownik Microsoft Offi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isplayBackgroundShape/>
  <w:embedSystemFonts/>
  <w:proofState w:spelling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D0079"/>
    <w:rsid w:val="000423E1"/>
    <w:rsid w:val="000D0079"/>
    <w:rsid w:val="000E5F3B"/>
    <w:rsid w:val="000E78D7"/>
    <w:rsid w:val="001B6312"/>
    <w:rsid w:val="001C13EF"/>
    <w:rsid w:val="001C33D4"/>
    <w:rsid w:val="00200056"/>
    <w:rsid w:val="00252E83"/>
    <w:rsid w:val="002C2D13"/>
    <w:rsid w:val="002C7D7C"/>
    <w:rsid w:val="003274AE"/>
    <w:rsid w:val="00351EEB"/>
    <w:rsid w:val="003B3ECD"/>
    <w:rsid w:val="003D0C79"/>
    <w:rsid w:val="003D5205"/>
    <w:rsid w:val="0047757A"/>
    <w:rsid w:val="00487B4D"/>
    <w:rsid w:val="0052180B"/>
    <w:rsid w:val="00571DCD"/>
    <w:rsid w:val="00620395"/>
    <w:rsid w:val="00640870"/>
    <w:rsid w:val="00681CBA"/>
    <w:rsid w:val="00685352"/>
    <w:rsid w:val="0070147E"/>
    <w:rsid w:val="007515BB"/>
    <w:rsid w:val="00770E7F"/>
    <w:rsid w:val="00776F0A"/>
    <w:rsid w:val="007A7D92"/>
    <w:rsid w:val="007B5FC1"/>
    <w:rsid w:val="007C24CF"/>
    <w:rsid w:val="00905454"/>
    <w:rsid w:val="00962087"/>
    <w:rsid w:val="009967FF"/>
    <w:rsid w:val="009D7391"/>
    <w:rsid w:val="00AC3789"/>
    <w:rsid w:val="00AF0852"/>
    <w:rsid w:val="00B23FB1"/>
    <w:rsid w:val="00B82AA8"/>
    <w:rsid w:val="00BA5A19"/>
    <w:rsid w:val="00C8512E"/>
    <w:rsid w:val="00CD4F72"/>
    <w:rsid w:val="00CF7AE7"/>
    <w:rsid w:val="00D105A6"/>
    <w:rsid w:val="00D16722"/>
    <w:rsid w:val="00D4243D"/>
    <w:rsid w:val="00D53FC9"/>
    <w:rsid w:val="00D95E22"/>
    <w:rsid w:val="00EA561B"/>
    <w:rsid w:val="00EC0D8B"/>
    <w:rsid w:val="00F152C6"/>
    <w:rsid w:val="00FA16DC"/>
    <w:rsid w:val="00FB2A78"/>
    <w:rsid w:val="00FF2557"/>
    <w:rsid w:val="00FF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sid w:val="007B5FC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B5FC1"/>
  </w:style>
  <w:style w:type="character" w:customStyle="1" w:styleId="Odwoaniedokomentarza1">
    <w:name w:val="Odwołanie do komentarza1"/>
    <w:rsid w:val="007B5FC1"/>
    <w:rPr>
      <w:sz w:val="16"/>
      <w:szCs w:val="16"/>
    </w:rPr>
  </w:style>
  <w:style w:type="character" w:customStyle="1" w:styleId="TekstkomentarzaZnak">
    <w:name w:val="Tekst komentarza Znak"/>
    <w:rsid w:val="007B5FC1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7B5FC1"/>
    <w:rPr>
      <w:sz w:val="20"/>
      <w:szCs w:val="20"/>
    </w:rPr>
  </w:style>
  <w:style w:type="character" w:customStyle="1" w:styleId="TekstdymkaZnak">
    <w:name w:val="Tekst dymka Znak"/>
    <w:basedOn w:val="Domylnaczcionkaakapitu1"/>
    <w:rsid w:val="007B5FC1"/>
  </w:style>
  <w:style w:type="character" w:customStyle="1" w:styleId="NagwekZnak">
    <w:name w:val="Nagłówek Znak"/>
    <w:basedOn w:val="Domylnaczcionkaakapitu1"/>
    <w:rsid w:val="007B5FC1"/>
  </w:style>
  <w:style w:type="character" w:customStyle="1" w:styleId="StopkaZnak">
    <w:name w:val="Stopka Znak"/>
    <w:basedOn w:val="Domylnaczcionkaakapitu1"/>
    <w:uiPriority w:val="99"/>
    <w:rsid w:val="007B5FC1"/>
  </w:style>
  <w:style w:type="character" w:customStyle="1" w:styleId="WWCharLFO1LVL1">
    <w:name w:val="WW_CharLFO1LVL1"/>
    <w:rsid w:val="007B5FC1"/>
  </w:style>
  <w:style w:type="character" w:customStyle="1" w:styleId="WWCharLFO1LVL2">
    <w:name w:val="WW_CharLFO1LVL2"/>
    <w:rsid w:val="007B5FC1"/>
  </w:style>
  <w:style w:type="character" w:customStyle="1" w:styleId="WWCharLFO1LVL3">
    <w:name w:val="WW_CharLFO1LVL3"/>
    <w:rsid w:val="007B5FC1"/>
    <w:rPr>
      <w:sz w:val="22"/>
    </w:rPr>
  </w:style>
  <w:style w:type="character" w:customStyle="1" w:styleId="WWCharLFO1LVL4">
    <w:name w:val="WW_CharLFO1LVL4"/>
    <w:rsid w:val="007B5FC1"/>
    <w:rPr>
      <w:sz w:val="22"/>
    </w:rPr>
  </w:style>
  <w:style w:type="character" w:customStyle="1" w:styleId="WWCharLFO1LVL5">
    <w:name w:val="WW_CharLFO1LVL5"/>
    <w:rsid w:val="007B5FC1"/>
    <w:rPr>
      <w:sz w:val="22"/>
    </w:rPr>
  </w:style>
  <w:style w:type="character" w:customStyle="1" w:styleId="WWCharLFO1LVL6">
    <w:name w:val="WW_CharLFO1LVL6"/>
    <w:rsid w:val="007B5FC1"/>
    <w:rPr>
      <w:sz w:val="22"/>
    </w:rPr>
  </w:style>
  <w:style w:type="character" w:customStyle="1" w:styleId="WWCharLFO1LVL7">
    <w:name w:val="WW_CharLFO1LVL7"/>
    <w:rsid w:val="007B5FC1"/>
    <w:rPr>
      <w:sz w:val="22"/>
    </w:rPr>
  </w:style>
  <w:style w:type="character" w:customStyle="1" w:styleId="WWCharLFO1LVL8">
    <w:name w:val="WW_CharLFO1LVL8"/>
    <w:rsid w:val="007B5FC1"/>
    <w:rPr>
      <w:sz w:val="22"/>
    </w:rPr>
  </w:style>
  <w:style w:type="character" w:customStyle="1" w:styleId="WWCharLFO1LVL9">
    <w:name w:val="WW_CharLFO1LVL9"/>
    <w:rsid w:val="007B5FC1"/>
    <w:rPr>
      <w:sz w:val="22"/>
    </w:rPr>
  </w:style>
  <w:style w:type="paragraph" w:customStyle="1" w:styleId="Normalny1">
    <w:name w:val="Normalny1"/>
    <w:rsid w:val="007B5FC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</w:style>
  <w:style w:type="paragraph" w:customStyle="1" w:styleId="redniasiatka1akcent21">
    <w:name w:val="Średnia siatka 1 — akcent 21"/>
    <w:basedOn w:val="Normalny1"/>
    <w:qFormat/>
    <w:rsid w:val="007B5FC1"/>
    <w:pPr>
      <w:ind w:left="720"/>
    </w:pPr>
  </w:style>
  <w:style w:type="paragraph" w:customStyle="1" w:styleId="Tekstkomentarza1">
    <w:name w:val="Tekst komentarza1"/>
    <w:basedOn w:val="Normalny1"/>
    <w:rsid w:val="007B5FC1"/>
    <w:pPr>
      <w:spacing w:line="240" w:lineRule="auto"/>
    </w:pPr>
  </w:style>
  <w:style w:type="paragraph" w:styleId="Tematkomentarza">
    <w:name w:val="annotation subject"/>
    <w:basedOn w:val="Tekstkomentarza1"/>
    <w:next w:val="Tekstkomentarza1"/>
    <w:rsid w:val="007B5FC1"/>
    <w:rPr>
      <w:b/>
      <w:bCs/>
    </w:rPr>
  </w:style>
  <w:style w:type="paragraph" w:styleId="Tekstdymka">
    <w:name w:val="Balloon Text"/>
    <w:basedOn w:val="Normalny1"/>
    <w:rsid w:val="007B5FC1"/>
    <w:pPr>
      <w:spacing w:after="0" w:line="240" w:lineRule="auto"/>
    </w:pPr>
  </w:style>
  <w:style w:type="paragraph" w:customStyle="1" w:styleId="Nagwek1">
    <w:name w:val="Nagłówek1"/>
    <w:basedOn w:val="Normalny1"/>
    <w:rsid w:val="007B5FC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1"/>
    <w:rsid w:val="007B5FC1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rsid w:val="007B5FC1"/>
    <w:pPr>
      <w:suppressLineNumbers/>
      <w:tabs>
        <w:tab w:val="center" w:pos="4986"/>
        <w:tab w:val="right" w:pos="9972"/>
      </w:tabs>
    </w:pPr>
  </w:style>
  <w:style w:type="paragraph" w:styleId="Stopka">
    <w:name w:val="footer"/>
    <w:basedOn w:val="Normalny"/>
    <w:uiPriority w:val="99"/>
    <w:rsid w:val="007B5FC1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ny"/>
    <w:rsid w:val="007B5FC1"/>
    <w:pPr>
      <w:suppressLineNumbers/>
    </w:pPr>
  </w:style>
  <w:style w:type="paragraph" w:customStyle="1" w:styleId="Tekstpodstawowy22">
    <w:name w:val="Tekst podstawowy 22"/>
    <w:basedOn w:val="Normalny"/>
    <w:rsid w:val="000D00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after="0" w:line="240" w:lineRule="auto"/>
      <w:jc w:val="both"/>
      <w:textAlignment w:val="auto"/>
    </w:pPr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7C24CF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C24CF"/>
    <w:rPr>
      <w:sz w:val="24"/>
      <w:szCs w:val="24"/>
    </w:rPr>
  </w:style>
  <w:style w:type="character" w:customStyle="1" w:styleId="TekstkomentarzaZnak1">
    <w:name w:val="Tekst komentarza Znak1"/>
    <w:link w:val="Tekstkomentarza"/>
    <w:uiPriority w:val="99"/>
    <w:semiHidden/>
    <w:rsid w:val="007C24CF"/>
    <w:rPr>
      <w:sz w:val="24"/>
      <w:szCs w:val="24"/>
    </w:rPr>
  </w:style>
  <w:style w:type="paragraph" w:customStyle="1" w:styleId="rednialista2akcent21">
    <w:name w:val="Średnia lista 2 — akcent 21"/>
    <w:hidden/>
    <w:uiPriority w:val="99"/>
    <w:semiHidden/>
    <w:rsid w:val="007A7D9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7A7D92"/>
    <w:rPr>
      <w:sz w:val="24"/>
      <w:szCs w:val="24"/>
    </w:rPr>
  </w:style>
  <w:style w:type="character" w:customStyle="1" w:styleId="PlandokumentuZnak">
    <w:name w:val="Plan dokumentu Znak"/>
    <w:link w:val="Plandokumentu"/>
    <w:uiPriority w:val="99"/>
    <w:semiHidden/>
    <w:rsid w:val="007A7D92"/>
    <w:rPr>
      <w:sz w:val="24"/>
      <w:szCs w:val="24"/>
    </w:rPr>
  </w:style>
  <w:style w:type="paragraph" w:styleId="Legenda">
    <w:name w:val="caption"/>
    <w:basedOn w:val="Normalny"/>
    <w:next w:val="Normalny"/>
    <w:uiPriority w:val="35"/>
    <w:qFormat/>
    <w:rsid w:val="007A7D92"/>
    <w:rPr>
      <w:b/>
      <w:bCs/>
    </w:rPr>
  </w:style>
  <w:style w:type="paragraph" w:styleId="Tekstpodstawowy3">
    <w:name w:val="Body Text 3"/>
    <w:basedOn w:val="Normalny"/>
    <w:link w:val="Tekstpodstawowy3Znak"/>
    <w:rsid w:val="006408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240" w:lineRule="auto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40870"/>
    <w:rPr>
      <w:sz w:val="16"/>
      <w:szCs w:val="16"/>
    </w:rPr>
  </w:style>
  <w:style w:type="paragraph" w:styleId="Akapitzlist">
    <w:name w:val="List Paragraph"/>
    <w:basedOn w:val="Normalny"/>
    <w:uiPriority w:val="72"/>
    <w:qFormat/>
    <w:rsid w:val="00CD4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1856</Words>
  <Characters>11139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Sobolewska</dc:creator>
  <cp:lastModifiedBy>admin</cp:lastModifiedBy>
  <cp:revision>2</cp:revision>
  <cp:lastPrinted>1899-12-31T22:36:00Z</cp:lastPrinted>
  <dcterms:created xsi:type="dcterms:W3CDTF">2018-06-05T06:36:00Z</dcterms:created>
  <dcterms:modified xsi:type="dcterms:W3CDTF">2018-06-05T06:36:00Z</dcterms:modified>
</cp:coreProperties>
</file>