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790B" w:rsidRPr="003257D7" w:rsidRDefault="00A97CA4" w:rsidP="000308DD">
      <w:pPr>
        <w:spacing w:line="360" w:lineRule="auto"/>
        <w:jc w:val="right"/>
        <w:rPr>
          <w:rFonts w:asciiTheme="minorHAnsi" w:hAnsiTheme="minorHAnsi"/>
          <w:b/>
        </w:rPr>
      </w:pPr>
      <w:r w:rsidRPr="003257D7">
        <w:rPr>
          <w:rFonts w:asciiTheme="minorHAnsi" w:hAnsiTheme="minorHAnsi"/>
          <w:b/>
        </w:rPr>
        <w:t xml:space="preserve">Załącznik nr </w:t>
      </w:r>
      <w:r w:rsidR="001619CD" w:rsidRPr="003257D7">
        <w:rPr>
          <w:rFonts w:asciiTheme="minorHAnsi" w:hAnsiTheme="minorHAnsi"/>
          <w:b/>
        </w:rPr>
        <w:t>1</w:t>
      </w:r>
    </w:p>
    <w:p w:rsidR="00204B95" w:rsidRPr="003257D7" w:rsidRDefault="006521BC" w:rsidP="00204B95">
      <w:pPr>
        <w:spacing w:line="360" w:lineRule="auto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Postępowanie Nr</w:t>
      </w:r>
      <w:r w:rsidR="00992B59">
        <w:rPr>
          <w:rFonts w:asciiTheme="minorHAnsi" w:hAnsiTheme="minorHAnsi"/>
          <w:b/>
        </w:rPr>
        <w:t xml:space="preserve"> WYPAS</w:t>
      </w:r>
      <w:r>
        <w:rPr>
          <w:rFonts w:asciiTheme="minorHAnsi" w:hAnsiTheme="minorHAnsi"/>
          <w:b/>
        </w:rPr>
        <w:t>-</w:t>
      </w:r>
      <w:r w:rsidR="00992B59">
        <w:rPr>
          <w:rFonts w:asciiTheme="minorHAnsi" w:hAnsiTheme="minorHAnsi"/>
          <w:b/>
        </w:rPr>
        <w:t>14</w:t>
      </w:r>
      <w:r w:rsidR="00204B95" w:rsidRPr="003257D7">
        <w:rPr>
          <w:rFonts w:asciiTheme="minorHAnsi" w:hAnsiTheme="minorHAnsi"/>
          <w:b/>
        </w:rPr>
        <w:t>/2018</w:t>
      </w:r>
    </w:p>
    <w:p w:rsidR="00204B95" w:rsidRPr="003257D7" w:rsidRDefault="00204B95" w:rsidP="00204B95">
      <w:pPr>
        <w:spacing w:line="360" w:lineRule="auto"/>
        <w:rPr>
          <w:rFonts w:asciiTheme="minorHAnsi" w:hAnsiTheme="minorHAnsi"/>
          <w:b/>
        </w:rPr>
      </w:pPr>
    </w:p>
    <w:tbl>
      <w:tblPr>
        <w:tblW w:w="0" w:type="auto"/>
        <w:tblInd w:w="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shd w:val="clear" w:color="auto" w:fill="CCCCCC"/>
        <w:tblLayout w:type="fixed"/>
        <w:tblCellMar>
          <w:left w:w="70" w:type="dxa"/>
          <w:right w:w="70" w:type="dxa"/>
        </w:tblCellMar>
        <w:tblLook w:val="0000"/>
      </w:tblPr>
      <w:tblGrid>
        <w:gridCol w:w="9639"/>
      </w:tblGrid>
      <w:tr w:rsidR="0025790B" w:rsidRPr="003257D7">
        <w:tc>
          <w:tcPr>
            <w:tcW w:w="9639" w:type="dxa"/>
            <w:shd w:val="clear" w:color="auto" w:fill="CCCCCC"/>
          </w:tcPr>
          <w:p w:rsidR="00115D9D" w:rsidRPr="003257D7" w:rsidRDefault="0025790B" w:rsidP="00B17CC2">
            <w:pPr>
              <w:snapToGrid w:val="0"/>
              <w:jc w:val="center"/>
              <w:rPr>
                <w:rFonts w:asciiTheme="minorHAnsi" w:hAnsiTheme="minorHAnsi"/>
                <w:b/>
                <w:lang w:val="de-DE"/>
              </w:rPr>
            </w:pPr>
            <w:r w:rsidRPr="003257D7">
              <w:rPr>
                <w:rFonts w:asciiTheme="minorHAnsi" w:hAnsiTheme="minorHAnsi"/>
                <w:b/>
              </w:rPr>
              <w:t xml:space="preserve">FORMULARZ </w:t>
            </w:r>
            <w:r w:rsidRPr="003257D7">
              <w:rPr>
                <w:rFonts w:asciiTheme="minorHAnsi" w:hAnsiTheme="minorHAnsi"/>
                <w:b/>
                <w:lang w:val="de-DE"/>
              </w:rPr>
              <w:t>OFERTOWY</w:t>
            </w:r>
          </w:p>
        </w:tc>
      </w:tr>
    </w:tbl>
    <w:p w:rsidR="0025790B" w:rsidRPr="003257D7" w:rsidRDefault="0025790B">
      <w:pPr>
        <w:jc w:val="both"/>
        <w:rPr>
          <w:rFonts w:asciiTheme="minorHAnsi" w:hAnsiTheme="minorHAnsi"/>
        </w:rPr>
      </w:pPr>
    </w:p>
    <w:p w:rsidR="0025790B" w:rsidRPr="003257D7" w:rsidRDefault="0025790B" w:rsidP="00115D9D">
      <w:pPr>
        <w:pStyle w:val="Nagwek2"/>
        <w:numPr>
          <w:ilvl w:val="0"/>
          <w:numId w:val="0"/>
        </w:numPr>
        <w:rPr>
          <w:rFonts w:asciiTheme="minorHAnsi" w:hAnsiTheme="minorHAnsi"/>
          <w:szCs w:val="24"/>
          <w:shd w:val="clear" w:color="auto" w:fill="CCCCCC"/>
        </w:rPr>
      </w:pPr>
      <w:r w:rsidRPr="003257D7">
        <w:rPr>
          <w:rFonts w:asciiTheme="minorHAnsi" w:hAnsiTheme="minorHAnsi"/>
          <w:szCs w:val="24"/>
        </w:rPr>
        <w:t>N</w:t>
      </w:r>
      <w:r w:rsidR="00115D9D" w:rsidRPr="003257D7">
        <w:rPr>
          <w:rFonts w:asciiTheme="minorHAnsi" w:hAnsiTheme="minorHAnsi"/>
          <w:szCs w:val="24"/>
        </w:rPr>
        <w:t>azwa</w:t>
      </w:r>
      <w:r w:rsidR="001E06A1" w:rsidRPr="003257D7">
        <w:rPr>
          <w:rFonts w:asciiTheme="minorHAnsi" w:hAnsiTheme="minorHAnsi"/>
          <w:szCs w:val="24"/>
        </w:rPr>
        <w:t xml:space="preserve"> </w:t>
      </w:r>
      <w:r w:rsidRPr="003257D7">
        <w:rPr>
          <w:rFonts w:asciiTheme="minorHAnsi" w:hAnsiTheme="minorHAnsi"/>
          <w:szCs w:val="24"/>
        </w:rPr>
        <w:t>W</w:t>
      </w:r>
      <w:r w:rsidR="00115D9D" w:rsidRPr="003257D7">
        <w:rPr>
          <w:rFonts w:asciiTheme="minorHAnsi" w:hAnsiTheme="minorHAnsi"/>
          <w:szCs w:val="24"/>
        </w:rPr>
        <w:t>ykonawcy</w:t>
      </w:r>
      <w:r w:rsidR="00115D9D" w:rsidRPr="003257D7">
        <w:rPr>
          <w:rFonts w:asciiTheme="minorHAnsi" w:hAnsiTheme="minorHAnsi"/>
          <w:szCs w:val="24"/>
        </w:rPr>
        <w:tab/>
      </w:r>
      <w:r w:rsidRPr="003257D7">
        <w:rPr>
          <w:rFonts w:asciiTheme="minorHAnsi" w:hAnsiTheme="minorHAnsi"/>
          <w:szCs w:val="24"/>
          <w:shd w:val="clear" w:color="auto" w:fill="CCCCCC"/>
        </w:rPr>
        <w:t>_________________________________________________</w:t>
      </w:r>
      <w:r w:rsidR="00115D9D" w:rsidRPr="003257D7">
        <w:rPr>
          <w:rFonts w:asciiTheme="minorHAnsi" w:hAnsiTheme="minorHAnsi"/>
          <w:szCs w:val="24"/>
          <w:shd w:val="clear" w:color="auto" w:fill="CCCCCC"/>
        </w:rPr>
        <w:t>__________</w:t>
      </w:r>
      <w:r w:rsidRPr="003257D7">
        <w:rPr>
          <w:rFonts w:asciiTheme="minorHAnsi" w:hAnsiTheme="minorHAnsi"/>
          <w:szCs w:val="24"/>
          <w:shd w:val="clear" w:color="auto" w:fill="CCCCCC"/>
        </w:rPr>
        <w:t>___</w:t>
      </w:r>
    </w:p>
    <w:p w:rsidR="0025790B" w:rsidRPr="003257D7" w:rsidRDefault="0025790B">
      <w:pPr>
        <w:jc w:val="both"/>
        <w:rPr>
          <w:rFonts w:asciiTheme="minorHAnsi" w:hAnsiTheme="minorHAnsi"/>
        </w:rPr>
      </w:pPr>
    </w:p>
    <w:p w:rsidR="0025790B" w:rsidRPr="003257D7" w:rsidRDefault="001E06A1">
      <w:pPr>
        <w:jc w:val="both"/>
        <w:rPr>
          <w:rFonts w:asciiTheme="minorHAnsi" w:hAnsiTheme="minorHAnsi"/>
          <w:shd w:val="clear" w:color="auto" w:fill="CCCCCC"/>
        </w:rPr>
      </w:pPr>
      <w:r w:rsidRPr="003257D7">
        <w:rPr>
          <w:rFonts w:asciiTheme="minorHAnsi" w:hAnsiTheme="minorHAnsi"/>
        </w:rPr>
        <w:t xml:space="preserve">Adres </w:t>
      </w:r>
      <w:r w:rsidR="00BC5AC7" w:rsidRPr="003257D7">
        <w:rPr>
          <w:rFonts w:asciiTheme="minorHAnsi" w:hAnsiTheme="minorHAnsi"/>
        </w:rPr>
        <w:t>W</w:t>
      </w:r>
      <w:r w:rsidR="0025790B" w:rsidRPr="003257D7">
        <w:rPr>
          <w:rFonts w:asciiTheme="minorHAnsi" w:hAnsiTheme="minorHAnsi"/>
        </w:rPr>
        <w:t>ykonawcy</w:t>
      </w:r>
      <w:r w:rsidR="00115D9D" w:rsidRPr="003257D7">
        <w:rPr>
          <w:rFonts w:asciiTheme="minorHAnsi" w:hAnsiTheme="minorHAnsi"/>
        </w:rPr>
        <w:t xml:space="preserve"> </w:t>
      </w:r>
      <w:r w:rsidR="00115D9D" w:rsidRPr="003257D7">
        <w:rPr>
          <w:rFonts w:asciiTheme="minorHAnsi" w:hAnsiTheme="minorHAnsi"/>
        </w:rPr>
        <w:tab/>
      </w:r>
      <w:r w:rsidR="0025790B" w:rsidRPr="003257D7">
        <w:rPr>
          <w:rFonts w:asciiTheme="minorHAnsi" w:hAnsiTheme="minorHAnsi"/>
          <w:shd w:val="clear" w:color="auto" w:fill="CCCCCC"/>
        </w:rPr>
        <w:t>__________________________________________________________</w:t>
      </w:r>
      <w:r w:rsidR="00115D9D" w:rsidRPr="003257D7">
        <w:rPr>
          <w:rFonts w:asciiTheme="minorHAnsi" w:hAnsiTheme="minorHAnsi"/>
          <w:shd w:val="clear" w:color="auto" w:fill="CCCCCC"/>
        </w:rPr>
        <w:t>___</w:t>
      </w:r>
      <w:r w:rsidR="0025790B" w:rsidRPr="003257D7">
        <w:rPr>
          <w:rFonts w:asciiTheme="minorHAnsi" w:hAnsiTheme="minorHAnsi"/>
          <w:shd w:val="clear" w:color="auto" w:fill="CCCCCC"/>
        </w:rPr>
        <w:t>_</w:t>
      </w:r>
    </w:p>
    <w:p w:rsidR="0025790B" w:rsidRPr="003257D7" w:rsidRDefault="0025790B">
      <w:pPr>
        <w:jc w:val="both"/>
        <w:rPr>
          <w:rFonts w:asciiTheme="minorHAnsi" w:hAnsiTheme="minorHAnsi"/>
        </w:rPr>
      </w:pPr>
    </w:p>
    <w:p w:rsidR="0025790B" w:rsidRPr="003257D7" w:rsidRDefault="0025790B">
      <w:pPr>
        <w:tabs>
          <w:tab w:val="left" w:pos="0"/>
        </w:tabs>
        <w:rPr>
          <w:rFonts w:asciiTheme="minorHAnsi" w:hAnsiTheme="minorHAnsi"/>
          <w:shd w:val="clear" w:color="auto" w:fill="CCCCCC"/>
        </w:rPr>
      </w:pPr>
      <w:r w:rsidRPr="003257D7">
        <w:rPr>
          <w:rFonts w:asciiTheme="minorHAnsi" w:hAnsiTheme="minorHAnsi"/>
        </w:rPr>
        <w:t>tel.</w:t>
      </w:r>
      <w:r w:rsidR="00115D9D" w:rsidRPr="003257D7">
        <w:rPr>
          <w:rFonts w:asciiTheme="minorHAnsi" w:hAnsiTheme="minorHAnsi"/>
        </w:rPr>
        <w:t>:</w:t>
      </w:r>
      <w:r w:rsidR="00115D9D" w:rsidRPr="003257D7">
        <w:rPr>
          <w:rFonts w:asciiTheme="minorHAnsi" w:hAnsiTheme="minorHAnsi"/>
        </w:rPr>
        <w:tab/>
      </w:r>
      <w:r w:rsidRPr="003257D7">
        <w:rPr>
          <w:rFonts w:asciiTheme="minorHAnsi" w:hAnsiTheme="minorHAnsi"/>
          <w:shd w:val="clear" w:color="auto" w:fill="CCCCCC"/>
        </w:rPr>
        <w:t>_____________________________</w:t>
      </w:r>
      <w:r w:rsidR="00115D9D" w:rsidRPr="003257D7">
        <w:rPr>
          <w:rFonts w:asciiTheme="minorHAnsi" w:hAnsiTheme="minorHAnsi"/>
          <w:shd w:val="clear" w:color="auto" w:fill="CCCCCC"/>
        </w:rPr>
        <w:t>_</w:t>
      </w:r>
      <w:r w:rsidRPr="003257D7">
        <w:rPr>
          <w:rFonts w:asciiTheme="minorHAnsi" w:hAnsiTheme="minorHAnsi"/>
          <w:shd w:val="clear" w:color="auto" w:fill="CCCCCC"/>
        </w:rPr>
        <w:t>____</w:t>
      </w:r>
      <w:r w:rsidRPr="003257D7">
        <w:rPr>
          <w:rFonts w:asciiTheme="minorHAnsi" w:hAnsiTheme="minorHAnsi"/>
        </w:rPr>
        <w:t xml:space="preserve"> fax</w:t>
      </w:r>
      <w:r w:rsidR="00115D9D" w:rsidRPr="003257D7">
        <w:rPr>
          <w:rFonts w:asciiTheme="minorHAnsi" w:hAnsiTheme="minorHAnsi"/>
        </w:rPr>
        <w:t>.:</w:t>
      </w:r>
      <w:r w:rsidRPr="003257D7">
        <w:rPr>
          <w:rFonts w:asciiTheme="minorHAnsi" w:hAnsiTheme="minorHAnsi"/>
        </w:rPr>
        <w:t xml:space="preserve"> </w:t>
      </w:r>
      <w:r w:rsidRPr="003257D7">
        <w:rPr>
          <w:rFonts w:asciiTheme="minorHAnsi" w:hAnsiTheme="minorHAnsi"/>
          <w:shd w:val="clear" w:color="auto" w:fill="CCCCCC"/>
        </w:rPr>
        <w:t>___________________________________</w:t>
      </w:r>
    </w:p>
    <w:p w:rsidR="0025790B" w:rsidRPr="003257D7" w:rsidRDefault="0025790B">
      <w:pPr>
        <w:jc w:val="center"/>
        <w:rPr>
          <w:rFonts w:asciiTheme="minorHAnsi" w:hAnsiTheme="minorHAnsi"/>
        </w:rPr>
      </w:pPr>
    </w:p>
    <w:p w:rsidR="0025790B" w:rsidRPr="003257D7" w:rsidRDefault="00012200">
      <w:pPr>
        <w:jc w:val="both"/>
        <w:rPr>
          <w:rFonts w:asciiTheme="minorHAnsi" w:hAnsiTheme="minorHAnsi"/>
          <w:vertAlign w:val="superscript"/>
        </w:rPr>
      </w:pPr>
      <w:r w:rsidRPr="003257D7">
        <w:rPr>
          <w:rFonts w:asciiTheme="minorHAnsi" w:hAnsiTheme="minorHAnsi"/>
        </w:rPr>
        <w:t xml:space="preserve">NIP:    </w:t>
      </w:r>
      <w:r w:rsidRPr="003257D7">
        <w:rPr>
          <w:rFonts w:asciiTheme="minorHAnsi" w:hAnsiTheme="minorHAnsi"/>
          <w:highlight w:val="lightGray"/>
        </w:rPr>
        <w:t>_________________________</w:t>
      </w:r>
      <w:r w:rsidRPr="003257D7">
        <w:rPr>
          <w:rFonts w:asciiTheme="minorHAnsi" w:hAnsiTheme="minorHAnsi"/>
        </w:rPr>
        <w:t xml:space="preserve">     </w:t>
      </w:r>
      <w:r w:rsidR="001013C0" w:rsidRPr="003257D7">
        <w:rPr>
          <w:rFonts w:asciiTheme="minorHAnsi" w:hAnsiTheme="minorHAnsi"/>
        </w:rPr>
        <w:t>adres</w:t>
      </w:r>
      <w:r w:rsidRPr="003257D7">
        <w:rPr>
          <w:rFonts w:asciiTheme="minorHAnsi" w:hAnsiTheme="minorHAnsi"/>
        </w:rPr>
        <w:t xml:space="preserve"> </w:t>
      </w:r>
      <w:r w:rsidR="001013C0" w:rsidRPr="003257D7">
        <w:rPr>
          <w:rFonts w:asciiTheme="minorHAnsi" w:hAnsiTheme="minorHAnsi"/>
        </w:rPr>
        <w:t>e-mail</w:t>
      </w:r>
      <w:r w:rsidRPr="003257D7">
        <w:rPr>
          <w:rFonts w:asciiTheme="minorHAnsi" w:hAnsiTheme="minorHAnsi"/>
        </w:rPr>
        <w:t xml:space="preserve"> </w:t>
      </w:r>
      <w:r w:rsidR="001013C0" w:rsidRPr="003257D7">
        <w:rPr>
          <w:rFonts w:asciiTheme="minorHAnsi" w:hAnsiTheme="minorHAnsi"/>
          <w:highlight w:val="lightGray"/>
        </w:rPr>
        <w:t>__________________________________</w:t>
      </w:r>
      <w:r w:rsidR="001013C0" w:rsidRPr="003257D7">
        <w:rPr>
          <w:rFonts w:asciiTheme="minorHAnsi" w:hAnsiTheme="minorHAnsi"/>
        </w:rPr>
        <w:t xml:space="preserve"> </w:t>
      </w:r>
      <w:r w:rsidR="0025790B" w:rsidRPr="003257D7">
        <w:rPr>
          <w:rFonts w:asciiTheme="minorHAnsi" w:hAnsiTheme="minorHAnsi"/>
          <w:vertAlign w:val="superscript"/>
        </w:rPr>
        <w:t>1</w:t>
      </w:r>
    </w:p>
    <w:p w:rsidR="00F70B8A" w:rsidRPr="003257D7" w:rsidRDefault="00F70B8A">
      <w:pPr>
        <w:spacing w:line="360" w:lineRule="auto"/>
        <w:rPr>
          <w:rFonts w:asciiTheme="minorHAnsi" w:hAnsiTheme="minorHAnsi"/>
        </w:rPr>
      </w:pPr>
    </w:p>
    <w:p w:rsidR="00F70B8A" w:rsidRPr="003257D7" w:rsidRDefault="00F70B8A" w:rsidP="00F70B8A">
      <w:pPr>
        <w:jc w:val="both"/>
        <w:rPr>
          <w:rFonts w:asciiTheme="minorHAnsi" w:hAnsiTheme="minorHAnsi" w:cs="Arial"/>
        </w:rPr>
      </w:pPr>
      <w:r w:rsidRPr="003257D7">
        <w:rPr>
          <w:rFonts w:asciiTheme="minorHAnsi" w:hAnsiTheme="minorHAnsi" w:cs="Arial"/>
        </w:rPr>
        <w:t>przystępując do udziału w Zapytaniu ofertowym na zadanie:</w:t>
      </w:r>
    </w:p>
    <w:p w:rsidR="00F70B8A" w:rsidRPr="003257D7" w:rsidRDefault="00F70B8A" w:rsidP="00F70B8A">
      <w:pPr>
        <w:autoSpaceDE w:val="0"/>
        <w:autoSpaceDN w:val="0"/>
        <w:adjustRightInd w:val="0"/>
        <w:jc w:val="both"/>
        <w:rPr>
          <w:rFonts w:asciiTheme="minorHAnsi" w:hAnsiTheme="minorHAnsi" w:cs="Arial"/>
          <w:b/>
          <w:bCs/>
          <w:iCs/>
          <w:color w:val="000000"/>
        </w:rPr>
      </w:pPr>
    </w:p>
    <w:p w:rsidR="003257D7" w:rsidRPr="005024B8" w:rsidRDefault="00932A75" w:rsidP="003257D7">
      <w:pPr>
        <w:autoSpaceDE w:val="0"/>
        <w:autoSpaceDN w:val="0"/>
        <w:adjustRightInd w:val="0"/>
        <w:jc w:val="center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>„Wykonanie</w:t>
      </w:r>
      <w:r w:rsidR="000C18C8">
        <w:rPr>
          <w:rFonts w:asciiTheme="minorHAnsi" w:hAnsiTheme="minorHAnsi" w:cs="Arial"/>
          <w:b/>
        </w:rPr>
        <w:t xml:space="preserve"> projektów graficznych, nadruków</w:t>
      </w:r>
      <w:r>
        <w:rPr>
          <w:rFonts w:asciiTheme="minorHAnsi" w:hAnsiTheme="minorHAnsi" w:cs="Arial"/>
          <w:b/>
        </w:rPr>
        <w:t xml:space="preserve"> i dostawa</w:t>
      </w:r>
      <w:r w:rsidR="003257D7" w:rsidRPr="005024B8">
        <w:rPr>
          <w:rFonts w:asciiTheme="minorHAnsi" w:hAnsiTheme="minorHAnsi" w:cs="Arial"/>
          <w:b/>
        </w:rPr>
        <w:t xml:space="preserve"> 2 </w:t>
      </w:r>
      <w:proofErr w:type="spellStart"/>
      <w:r w:rsidR="003257D7" w:rsidRPr="005024B8">
        <w:rPr>
          <w:rFonts w:asciiTheme="minorHAnsi" w:hAnsiTheme="minorHAnsi" w:cs="Arial"/>
          <w:b/>
        </w:rPr>
        <w:t>roll-upów</w:t>
      </w:r>
      <w:proofErr w:type="spellEnd"/>
      <w:r w:rsidR="003257D7" w:rsidRPr="005024B8">
        <w:rPr>
          <w:rFonts w:asciiTheme="minorHAnsi" w:hAnsiTheme="minorHAnsi" w:cs="Arial"/>
          <w:b/>
        </w:rPr>
        <w:t xml:space="preserve">  (HRP. Zadanie 7 )”</w:t>
      </w:r>
    </w:p>
    <w:p w:rsidR="00F32E9D" w:rsidRPr="003257D7" w:rsidRDefault="00F32E9D" w:rsidP="00F70B8A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="Arial"/>
        </w:rPr>
      </w:pPr>
    </w:p>
    <w:p w:rsidR="00F70B8A" w:rsidRPr="003257D7" w:rsidRDefault="00F70B8A" w:rsidP="00F70B8A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="Arial"/>
          <w:b/>
          <w:bCs/>
          <w:color w:val="000000"/>
        </w:rPr>
      </w:pPr>
      <w:r w:rsidRPr="003257D7">
        <w:rPr>
          <w:rFonts w:asciiTheme="minorHAnsi" w:hAnsiTheme="minorHAnsi" w:cs="Arial"/>
        </w:rPr>
        <w:t>będącego częścią projektu „</w:t>
      </w:r>
      <w:r w:rsidRPr="003257D7">
        <w:rPr>
          <w:rFonts w:asciiTheme="minorHAnsi" w:hAnsiTheme="minorHAnsi" w:cs="Arial"/>
          <w:color w:val="000000"/>
        </w:rPr>
        <w:t>Ochrona ptaków wodno-błotnych w Dolinie Górnej Narwi PLB200007”</w:t>
      </w:r>
      <w:r w:rsidRPr="003257D7">
        <w:rPr>
          <w:rFonts w:asciiTheme="minorHAnsi" w:hAnsiTheme="minorHAnsi" w:cs="Arial"/>
          <w:b/>
          <w:bCs/>
        </w:rPr>
        <w:t xml:space="preserve"> </w:t>
      </w:r>
      <w:r w:rsidRPr="003257D7">
        <w:rPr>
          <w:rFonts w:asciiTheme="minorHAnsi" w:hAnsiTheme="minorHAnsi" w:cs="Arial"/>
          <w:bCs/>
          <w:color w:val="000000"/>
        </w:rPr>
        <w:t>POIS.02.04.00-00-0131/16</w:t>
      </w:r>
      <w:r w:rsidRPr="003257D7">
        <w:rPr>
          <w:rFonts w:asciiTheme="minorHAnsi" w:hAnsiTheme="minorHAnsi" w:cs="Arial"/>
        </w:rPr>
        <w:t xml:space="preserve">, </w:t>
      </w:r>
      <w:r w:rsidRPr="003257D7">
        <w:rPr>
          <w:rFonts w:asciiTheme="minorHAnsi" w:hAnsiTheme="minorHAnsi" w:cs="Arial"/>
          <w:color w:val="000000"/>
          <w:lang w:eastAsia="en-US"/>
        </w:rPr>
        <w:t xml:space="preserve">zwanego dalej „Projektem”, </w:t>
      </w:r>
      <w:r w:rsidRPr="003257D7">
        <w:rPr>
          <w:rFonts w:asciiTheme="minorHAnsi" w:hAnsiTheme="minorHAnsi" w:cs="Arial"/>
        </w:rPr>
        <w:t>współfinansowanego przez Unię Europejską ze środków Funduszu Spójności w ramach działania 2.4 oś priorytetowa II Programu Operacyjnego Infrastruktura i Środowisko 2014-2020, oferujemy</w:t>
      </w:r>
    </w:p>
    <w:p w:rsidR="00F70B8A" w:rsidRPr="003257D7" w:rsidRDefault="00F70B8A" w:rsidP="00F70B8A">
      <w:pPr>
        <w:autoSpaceDE w:val="0"/>
        <w:autoSpaceDN w:val="0"/>
        <w:adjustRightInd w:val="0"/>
        <w:jc w:val="both"/>
        <w:rPr>
          <w:rFonts w:asciiTheme="minorHAnsi" w:hAnsiTheme="minorHAnsi" w:cs="Arial"/>
        </w:rPr>
      </w:pPr>
    </w:p>
    <w:p w:rsidR="0025790B" w:rsidRPr="003257D7" w:rsidRDefault="0025790B">
      <w:pPr>
        <w:spacing w:line="360" w:lineRule="auto"/>
        <w:rPr>
          <w:rFonts w:asciiTheme="minorHAnsi" w:hAnsiTheme="minorHAnsi"/>
          <w:b/>
        </w:rPr>
      </w:pPr>
      <w:r w:rsidRPr="003257D7">
        <w:rPr>
          <w:rFonts w:asciiTheme="minorHAnsi" w:hAnsiTheme="minorHAnsi"/>
          <w:b/>
        </w:rPr>
        <w:t xml:space="preserve">I. Za </w:t>
      </w:r>
      <w:r w:rsidR="00B34D08" w:rsidRPr="003257D7">
        <w:rPr>
          <w:rFonts w:asciiTheme="minorHAnsi" w:hAnsiTheme="minorHAnsi"/>
          <w:b/>
        </w:rPr>
        <w:t xml:space="preserve">realizację całego </w:t>
      </w:r>
      <w:r w:rsidR="007D0AF4" w:rsidRPr="003257D7">
        <w:rPr>
          <w:rFonts w:asciiTheme="minorHAnsi" w:hAnsiTheme="minorHAnsi"/>
          <w:b/>
        </w:rPr>
        <w:t>przedmiotu zamówienia</w:t>
      </w:r>
      <w:r w:rsidRPr="003257D7">
        <w:rPr>
          <w:rFonts w:asciiTheme="minorHAnsi" w:hAnsiTheme="minorHAnsi"/>
          <w:b/>
        </w:rPr>
        <w:t xml:space="preserve"> </w:t>
      </w:r>
    </w:p>
    <w:p w:rsidR="00F32E9D" w:rsidRPr="003257D7" w:rsidRDefault="00F32E9D">
      <w:pPr>
        <w:tabs>
          <w:tab w:val="left" w:pos="1440"/>
        </w:tabs>
        <w:spacing w:line="360" w:lineRule="auto"/>
        <w:rPr>
          <w:rFonts w:asciiTheme="minorHAnsi" w:hAnsiTheme="minorHAnsi"/>
          <w:b/>
        </w:rPr>
      </w:pPr>
    </w:p>
    <w:p w:rsidR="0025790B" w:rsidRPr="003257D7" w:rsidRDefault="0025790B">
      <w:pPr>
        <w:tabs>
          <w:tab w:val="left" w:pos="1440"/>
        </w:tabs>
        <w:spacing w:line="360" w:lineRule="auto"/>
        <w:rPr>
          <w:rFonts w:asciiTheme="minorHAnsi" w:hAnsiTheme="minorHAnsi"/>
          <w:b/>
        </w:rPr>
      </w:pPr>
      <w:r w:rsidRPr="003257D7">
        <w:rPr>
          <w:rFonts w:asciiTheme="minorHAnsi" w:hAnsiTheme="minorHAnsi"/>
          <w:b/>
        </w:rPr>
        <w:t>oferujemy cenę ofertową</w:t>
      </w:r>
      <w:r w:rsidR="007D0AF4" w:rsidRPr="003257D7">
        <w:rPr>
          <w:rFonts w:asciiTheme="minorHAnsi" w:hAnsiTheme="minorHAnsi"/>
          <w:b/>
        </w:rPr>
        <w:t xml:space="preserve"> brutto</w:t>
      </w:r>
      <w:r w:rsidRPr="003257D7">
        <w:rPr>
          <w:rFonts w:asciiTheme="minorHAnsi" w:hAnsiTheme="minorHAnsi"/>
          <w:b/>
        </w:rPr>
        <w:t xml:space="preserve"> [C]</w:t>
      </w:r>
      <w:r w:rsidRPr="003257D7">
        <w:rPr>
          <w:rFonts w:asciiTheme="minorHAnsi" w:hAnsiTheme="minorHAnsi"/>
          <w:shd w:val="clear" w:color="auto" w:fill="CCCCCC"/>
        </w:rPr>
        <w:t xml:space="preserve"> ................................................</w:t>
      </w:r>
      <w:r w:rsidR="00F32E9D" w:rsidRPr="003257D7">
        <w:rPr>
          <w:rFonts w:asciiTheme="minorHAnsi" w:hAnsiTheme="minorHAnsi"/>
          <w:shd w:val="clear" w:color="auto" w:fill="CCCCCC"/>
        </w:rPr>
        <w:t>............................</w:t>
      </w:r>
      <w:r w:rsidRPr="003257D7">
        <w:rPr>
          <w:rFonts w:asciiTheme="minorHAnsi" w:hAnsiTheme="minorHAnsi"/>
          <w:shd w:val="clear" w:color="auto" w:fill="CCCCCC"/>
        </w:rPr>
        <w:t>.</w:t>
      </w:r>
      <w:r w:rsidR="00D919C8" w:rsidRPr="003257D7">
        <w:rPr>
          <w:rFonts w:asciiTheme="minorHAnsi" w:hAnsiTheme="minorHAnsi"/>
          <w:shd w:val="clear" w:color="auto" w:fill="CCCCCC"/>
        </w:rPr>
        <w:t xml:space="preserve"> </w:t>
      </w:r>
      <w:r w:rsidR="006521BC">
        <w:rPr>
          <w:rStyle w:val="Odwoanieprzypisukocowego"/>
          <w:rFonts w:asciiTheme="minorHAnsi" w:hAnsiTheme="minorHAnsi"/>
          <w:shd w:val="clear" w:color="auto" w:fill="CCCCCC"/>
        </w:rPr>
        <w:endnoteReference w:id="1"/>
      </w:r>
      <w:r w:rsidRPr="003257D7">
        <w:rPr>
          <w:rFonts w:asciiTheme="minorHAnsi" w:hAnsiTheme="minorHAnsi"/>
          <w:b/>
        </w:rPr>
        <w:t xml:space="preserve">zł </w:t>
      </w:r>
    </w:p>
    <w:p w:rsidR="00F32E9D" w:rsidRPr="003257D7" w:rsidRDefault="00F32E9D">
      <w:pPr>
        <w:tabs>
          <w:tab w:val="left" w:pos="1440"/>
        </w:tabs>
        <w:spacing w:line="360" w:lineRule="auto"/>
        <w:rPr>
          <w:rFonts w:asciiTheme="minorHAnsi" w:hAnsiTheme="minorHAnsi"/>
          <w:b/>
        </w:rPr>
      </w:pPr>
    </w:p>
    <w:p w:rsidR="0025790B" w:rsidRPr="003257D7" w:rsidRDefault="0025790B">
      <w:pPr>
        <w:tabs>
          <w:tab w:val="left" w:pos="1440"/>
        </w:tabs>
        <w:spacing w:line="360" w:lineRule="auto"/>
        <w:rPr>
          <w:rFonts w:asciiTheme="minorHAnsi" w:hAnsiTheme="minorHAnsi"/>
          <w:vertAlign w:val="superscript"/>
        </w:rPr>
      </w:pPr>
      <w:r w:rsidRPr="003257D7">
        <w:rPr>
          <w:rFonts w:asciiTheme="minorHAnsi" w:hAnsiTheme="minorHAnsi"/>
        </w:rPr>
        <w:t>(słownie</w:t>
      </w:r>
      <w:r w:rsidRPr="003257D7">
        <w:rPr>
          <w:rFonts w:asciiTheme="minorHAnsi" w:hAnsiTheme="minorHAnsi"/>
          <w:shd w:val="clear" w:color="auto" w:fill="CCCCCC"/>
        </w:rPr>
        <w:t>.......................................................................................................................</w:t>
      </w:r>
      <w:r w:rsidR="00F32E9D" w:rsidRPr="003257D7">
        <w:rPr>
          <w:rFonts w:asciiTheme="minorHAnsi" w:hAnsiTheme="minorHAnsi"/>
          <w:shd w:val="clear" w:color="auto" w:fill="CCCCCC"/>
        </w:rPr>
        <w:t>.................................</w:t>
      </w:r>
      <w:r w:rsidRPr="003257D7">
        <w:rPr>
          <w:rFonts w:asciiTheme="minorHAnsi" w:hAnsiTheme="minorHAnsi"/>
          <w:shd w:val="clear" w:color="auto" w:fill="CCCCCC"/>
        </w:rPr>
        <w:t>.</w:t>
      </w:r>
      <w:r w:rsidRPr="003257D7">
        <w:rPr>
          <w:rFonts w:asciiTheme="minorHAnsi" w:hAnsiTheme="minorHAnsi"/>
        </w:rPr>
        <w:t xml:space="preserve">zł) </w:t>
      </w:r>
      <w:r w:rsidRPr="003257D7">
        <w:rPr>
          <w:rFonts w:asciiTheme="minorHAnsi" w:hAnsiTheme="minorHAnsi"/>
          <w:vertAlign w:val="superscript"/>
        </w:rPr>
        <w:t>1</w:t>
      </w:r>
    </w:p>
    <w:p w:rsidR="00835901" w:rsidRPr="003257D7" w:rsidRDefault="00BD48FC" w:rsidP="00835901">
      <w:pPr>
        <w:tabs>
          <w:tab w:val="left" w:pos="1440"/>
        </w:tabs>
        <w:spacing w:line="360" w:lineRule="auto"/>
        <w:rPr>
          <w:rFonts w:asciiTheme="minorHAnsi" w:hAnsiTheme="minorHAnsi"/>
          <w:b/>
        </w:rPr>
      </w:pPr>
      <w:r w:rsidRPr="00BD48FC">
        <w:rPr>
          <w:rFonts w:asciiTheme="minorHAnsi" w:hAnsiTheme="minorHAnsi"/>
          <w:noProof/>
        </w:rPr>
        <w:pict>
          <v:rect id="Prostokąt 4" o:spid="_x0000_s1027" style="position:absolute;margin-left:17.85pt;margin-top:17.5pt;width:44.45pt;height:20.05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" fillcolor="white [3201]" strokecolor="black [3213]" strokeweight="1pt"/>
        </w:pict>
      </w:r>
      <w:r w:rsidR="007D0AF4" w:rsidRPr="003257D7">
        <w:rPr>
          <w:rFonts w:asciiTheme="minorHAnsi" w:hAnsiTheme="minorHAnsi"/>
          <w:b/>
        </w:rPr>
        <w:t xml:space="preserve">II. </w:t>
      </w:r>
      <w:r w:rsidR="00835901" w:rsidRPr="003257D7">
        <w:rPr>
          <w:rFonts w:asciiTheme="minorHAnsi" w:hAnsiTheme="minorHAnsi"/>
          <w:b/>
        </w:rPr>
        <w:t>Przedmiot zamówienia dostarczymy w terminie (odpowiednio wskazać):</w:t>
      </w:r>
    </w:p>
    <w:p w:rsidR="00835901" w:rsidRPr="003257D7" w:rsidRDefault="00BD48FC" w:rsidP="00835901">
      <w:pPr>
        <w:tabs>
          <w:tab w:val="left" w:pos="1440"/>
        </w:tabs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  <w:noProof/>
        </w:rPr>
        <w:pict>
          <v:rect id="Prostokąt 5" o:spid="_x0000_s1026" style="position:absolute;margin-left:17.85pt;margin-top:18.5pt;width:44.45pt;height:20.05pt;z-index:25166131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" fillcolor="white [3201]" strokecolor="black [3213]" strokeweight="1pt"/>
        </w:pict>
      </w:r>
      <w:r w:rsidR="00835901" w:rsidRPr="003257D7">
        <w:rPr>
          <w:rFonts w:asciiTheme="minorHAnsi" w:hAnsiTheme="minorHAnsi"/>
        </w:rPr>
        <w:tab/>
        <w:t>do 21 dni</w:t>
      </w:r>
      <w:r w:rsidR="000C18C8">
        <w:rPr>
          <w:rFonts w:asciiTheme="minorHAnsi" w:hAnsiTheme="minorHAnsi"/>
        </w:rPr>
        <w:t xml:space="preserve"> od dnia zatwierdzenia  projektów graficznych</w:t>
      </w:r>
      <w:r w:rsidR="00835901" w:rsidRPr="003257D7">
        <w:rPr>
          <w:rFonts w:asciiTheme="minorHAnsi" w:hAnsiTheme="minorHAnsi"/>
        </w:rPr>
        <w:t xml:space="preserve"> przez Zamawiającego</w:t>
      </w:r>
    </w:p>
    <w:p w:rsidR="00241ACE" w:rsidRDefault="00BD48FC" w:rsidP="00835901">
      <w:pPr>
        <w:tabs>
          <w:tab w:val="left" w:pos="1440"/>
        </w:tabs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  <w:noProof/>
        </w:rPr>
        <w:pict>
          <v:rect id="_x0000_s1028" style="position:absolute;margin-left:17.85pt;margin-top:19.45pt;width:44.45pt;height:20.05pt;z-index:25166336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" fillcolor="white [3201]" strokecolor="black [3213]" strokeweight="1pt"/>
        </w:pict>
      </w:r>
      <w:r w:rsidR="00835901" w:rsidRPr="003257D7">
        <w:rPr>
          <w:rFonts w:asciiTheme="minorHAnsi" w:hAnsiTheme="minorHAnsi"/>
        </w:rPr>
        <w:tab/>
        <w:t xml:space="preserve">do 14 dni od dnia zatwierdzenia  </w:t>
      </w:r>
      <w:r w:rsidR="000C18C8">
        <w:rPr>
          <w:rFonts w:asciiTheme="minorHAnsi" w:hAnsiTheme="minorHAnsi"/>
        </w:rPr>
        <w:t>projektów graficznych</w:t>
      </w:r>
      <w:r w:rsidR="000C18C8" w:rsidRPr="003257D7">
        <w:rPr>
          <w:rFonts w:asciiTheme="minorHAnsi" w:hAnsiTheme="minorHAnsi"/>
        </w:rPr>
        <w:t xml:space="preserve"> </w:t>
      </w:r>
      <w:r w:rsidR="00835901" w:rsidRPr="003257D7">
        <w:rPr>
          <w:rFonts w:asciiTheme="minorHAnsi" w:hAnsiTheme="minorHAnsi"/>
        </w:rPr>
        <w:t>przez Zamawiającego</w:t>
      </w:r>
    </w:p>
    <w:p w:rsidR="00932A75" w:rsidRPr="003257D7" w:rsidRDefault="00932A75" w:rsidP="00835901">
      <w:pPr>
        <w:tabs>
          <w:tab w:val="left" w:pos="1440"/>
        </w:tabs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</w:rPr>
        <w:tab/>
        <w:t>do 7</w:t>
      </w:r>
      <w:r w:rsidRPr="003257D7">
        <w:rPr>
          <w:rFonts w:asciiTheme="minorHAnsi" w:hAnsiTheme="minorHAnsi"/>
        </w:rPr>
        <w:t xml:space="preserve"> dni od dnia zatwierdzenia  </w:t>
      </w:r>
      <w:r w:rsidR="000C18C8">
        <w:rPr>
          <w:rFonts w:asciiTheme="minorHAnsi" w:hAnsiTheme="minorHAnsi"/>
        </w:rPr>
        <w:t>projektów graficznych</w:t>
      </w:r>
      <w:r w:rsidRPr="003257D7">
        <w:rPr>
          <w:rFonts w:asciiTheme="minorHAnsi" w:hAnsiTheme="minorHAnsi"/>
        </w:rPr>
        <w:t xml:space="preserve"> przez Zamawiającego</w:t>
      </w:r>
    </w:p>
    <w:p w:rsidR="0025790B" w:rsidRPr="003257D7" w:rsidRDefault="0025790B" w:rsidP="007A73B8">
      <w:pPr>
        <w:jc w:val="both"/>
        <w:rPr>
          <w:rFonts w:asciiTheme="minorHAnsi" w:hAnsiTheme="minorHAnsi"/>
          <w:b/>
        </w:rPr>
      </w:pPr>
      <w:r w:rsidRPr="003257D7">
        <w:rPr>
          <w:rFonts w:asciiTheme="minorHAnsi" w:hAnsiTheme="minorHAnsi"/>
          <w:b/>
        </w:rPr>
        <w:t>Oświadczamy, że:</w:t>
      </w:r>
    </w:p>
    <w:p w:rsidR="007D0AF4" w:rsidRPr="003257D7" w:rsidRDefault="007D0AF4" w:rsidP="007A73B8">
      <w:pPr>
        <w:pStyle w:val="Nagwek1"/>
        <w:numPr>
          <w:ilvl w:val="0"/>
          <w:numId w:val="5"/>
        </w:numPr>
        <w:tabs>
          <w:tab w:val="left" w:pos="-4678"/>
        </w:tabs>
        <w:jc w:val="both"/>
        <w:rPr>
          <w:rFonts w:asciiTheme="minorHAnsi" w:hAnsiTheme="minorHAnsi"/>
          <w:b w:val="0"/>
          <w:i w:val="0"/>
        </w:rPr>
      </w:pPr>
      <w:r w:rsidRPr="003257D7">
        <w:rPr>
          <w:rFonts w:asciiTheme="minorHAnsi" w:hAnsiTheme="minorHAnsi"/>
          <w:b w:val="0"/>
          <w:i w:val="0"/>
        </w:rPr>
        <w:t>Nie podlegamy wyklucze</w:t>
      </w:r>
      <w:r w:rsidR="007A73B8" w:rsidRPr="003257D7">
        <w:rPr>
          <w:rFonts w:asciiTheme="minorHAnsi" w:hAnsiTheme="minorHAnsi"/>
          <w:b w:val="0"/>
          <w:i w:val="0"/>
        </w:rPr>
        <w:t>niu zgodnie z art. 57 ust. 1</w:t>
      </w:r>
      <w:r w:rsidRPr="003257D7">
        <w:rPr>
          <w:rFonts w:asciiTheme="minorHAnsi" w:hAnsiTheme="minorHAnsi"/>
          <w:b w:val="0"/>
          <w:i w:val="0"/>
        </w:rPr>
        <w:t xml:space="preserve"> Dyrektywy 2014/24/UE</w:t>
      </w:r>
      <w:r w:rsidRPr="003257D7">
        <w:rPr>
          <w:rFonts w:asciiTheme="minorHAnsi" w:eastAsia="Times New Roman" w:hAnsiTheme="minorHAnsi"/>
          <w:b w:val="0"/>
          <w:bCs w:val="0"/>
          <w:i w:val="0"/>
          <w:color w:val="000000"/>
          <w:kern w:val="0"/>
        </w:rPr>
        <w:t xml:space="preserve"> oraz </w:t>
      </w:r>
      <w:r w:rsidRPr="003257D7">
        <w:rPr>
          <w:rFonts w:asciiTheme="minorHAnsi" w:hAnsiTheme="minorHAnsi"/>
          <w:b w:val="0"/>
          <w:i w:val="0"/>
        </w:rPr>
        <w:t>nie naruszyliśmy obowiązków dotyczących płatności podatków lub opłacenia składek na ubezpieczenie społeczne</w:t>
      </w:r>
      <w:r w:rsidR="007A73B8" w:rsidRPr="003257D7">
        <w:rPr>
          <w:rFonts w:asciiTheme="minorHAnsi" w:hAnsiTheme="minorHAnsi"/>
          <w:b w:val="0"/>
          <w:i w:val="0"/>
        </w:rPr>
        <w:t xml:space="preserve"> zgodnie z art. 57 ust. 2 Dyrektywy</w:t>
      </w:r>
      <w:r w:rsidRPr="003257D7">
        <w:rPr>
          <w:rFonts w:asciiTheme="minorHAnsi" w:hAnsiTheme="minorHAnsi"/>
          <w:b w:val="0"/>
          <w:i w:val="0"/>
        </w:rPr>
        <w:t>.</w:t>
      </w:r>
    </w:p>
    <w:p w:rsidR="007D0AF4" w:rsidRPr="003257D7" w:rsidRDefault="007D0AF4" w:rsidP="007A73B8">
      <w:pPr>
        <w:numPr>
          <w:ilvl w:val="0"/>
          <w:numId w:val="5"/>
        </w:numPr>
        <w:jc w:val="both"/>
        <w:rPr>
          <w:rFonts w:asciiTheme="minorHAnsi" w:hAnsiTheme="minorHAnsi"/>
        </w:rPr>
      </w:pPr>
      <w:r w:rsidRPr="003257D7">
        <w:rPr>
          <w:rFonts w:asciiTheme="minorHAnsi" w:hAnsiTheme="minorHAnsi"/>
          <w:bCs/>
        </w:rPr>
        <w:t>Nie podlegamy wykluczeniu z postępowania z tytułu powiązań kapitałowych lub osobowych z Zamawiającym.</w:t>
      </w:r>
    </w:p>
    <w:p w:rsidR="0025790B" w:rsidRPr="003257D7" w:rsidRDefault="00805703" w:rsidP="007A73B8">
      <w:pPr>
        <w:numPr>
          <w:ilvl w:val="0"/>
          <w:numId w:val="5"/>
        </w:numPr>
        <w:jc w:val="both"/>
        <w:rPr>
          <w:rFonts w:asciiTheme="minorHAnsi" w:hAnsiTheme="minorHAnsi"/>
        </w:rPr>
      </w:pPr>
      <w:r w:rsidRPr="003257D7">
        <w:rPr>
          <w:rFonts w:asciiTheme="minorHAnsi" w:hAnsiTheme="minorHAnsi"/>
        </w:rPr>
        <w:lastRenderedPageBreak/>
        <w:t>W przypadku wyboru naszej oferty</w:t>
      </w:r>
      <w:r w:rsidR="0025790B" w:rsidRPr="003257D7">
        <w:rPr>
          <w:rFonts w:asciiTheme="minorHAnsi" w:hAnsiTheme="minorHAnsi"/>
        </w:rPr>
        <w:t xml:space="preserve"> zobowiązujemy się do zawarcia umowy na określonych </w:t>
      </w:r>
      <w:r w:rsidR="00C94591" w:rsidRPr="003257D7">
        <w:rPr>
          <w:rFonts w:asciiTheme="minorHAnsi" w:hAnsiTheme="minorHAnsi"/>
        </w:rPr>
        <w:br/>
      </w:r>
      <w:r w:rsidR="0025790B" w:rsidRPr="003257D7">
        <w:rPr>
          <w:rFonts w:asciiTheme="minorHAnsi" w:hAnsiTheme="minorHAnsi"/>
        </w:rPr>
        <w:t xml:space="preserve">w projekcie umowy warunkach, w miejscu i terminie </w:t>
      </w:r>
      <w:r w:rsidRPr="003257D7">
        <w:rPr>
          <w:rFonts w:asciiTheme="minorHAnsi" w:hAnsiTheme="minorHAnsi"/>
        </w:rPr>
        <w:t>wyznaczonym przez Zamawiającego.</w:t>
      </w:r>
    </w:p>
    <w:p w:rsidR="0025790B" w:rsidRPr="003257D7" w:rsidRDefault="00805703" w:rsidP="007A73B8">
      <w:pPr>
        <w:numPr>
          <w:ilvl w:val="0"/>
          <w:numId w:val="5"/>
        </w:numPr>
        <w:jc w:val="both"/>
        <w:rPr>
          <w:rFonts w:asciiTheme="minorHAnsi" w:hAnsiTheme="minorHAnsi"/>
        </w:rPr>
      </w:pPr>
      <w:r w:rsidRPr="003257D7">
        <w:rPr>
          <w:rFonts w:asciiTheme="minorHAnsi" w:hAnsiTheme="minorHAnsi"/>
        </w:rPr>
        <w:t>U</w:t>
      </w:r>
      <w:r w:rsidR="0025790B" w:rsidRPr="003257D7">
        <w:rPr>
          <w:rFonts w:asciiTheme="minorHAnsi" w:hAnsiTheme="minorHAnsi"/>
        </w:rPr>
        <w:t xml:space="preserve">ważamy się za związanych niniejszą ofertą na czas wskazany w </w:t>
      </w:r>
      <w:r w:rsidR="001013C0" w:rsidRPr="003257D7">
        <w:rPr>
          <w:rFonts w:asciiTheme="minorHAnsi" w:hAnsiTheme="minorHAnsi"/>
          <w:i/>
        </w:rPr>
        <w:t>Zapytaniu</w:t>
      </w:r>
      <w:r w:rsidR="0025790B" w:rsidRPr="003257D7">
        <w:rPr>
          <w:rFonts w:asciiTheme="minorHAnsi" w:hAnsiTheme="minorHAnsi"/>
        </w:rPr>
        <w:t>.</w:t>
      </w:r>
    </w:p>
    <w:p w:rsidR="00805703" w:rsidRDefault="007A73B8" w:rsidP="007A73B8">
      <w:pPr>
        <w:numPr>
          <w:ilvl w:val="0"/>
          <w:numId w:val="5"/>
        </w:numPr>
        <w:jc w:val="both"/>
        <w:rPr>
          <w:rFonts w:asciiTheme="minorHAnsi" w:hAnsiTheme="minorHAnsi"/>
        </w:rPr>
      </w:pPr>
      <w:r w:rsidRPr="003257D7">
        <w:rPr>
          <w:rFonts w:asciiTheme="minorHAnsi" w:hAnsiTheme="minorHAnsi"/>
        </w:rPr>
        <w:t>Oświadczamy, że wyrażamy zgodę na udostępnianie i przetwarzanie swoich danych na potrzeby realizacji niniejszego zamówienia oraz w celu kontroli Projektu przez uprawnione do tego organy w tym wyznaczone przez instytucje finansującą Projekt.</w:t>
      </w:r>
    </w:p>
    <w:p w:rsidR="00932A75" w:rsidRPr="00932A75" w:rsidRDefault="00932A75" w:rsidP="00932A75">
      <w:pPr>
        <w:numPr>
          <w:ilvl w:val="0"/>
          <w:numId w:val="5"/>
        </w:numPr>
        <w:jc w:val="both"/>
        <w:rPr>
          <w:rFonts w:asciiTheme="minorHAnsi" w:hAnsiTheme="minorHAnsi"/>
          <w:szCs w:val="22"/>
        </w:rPr>
      </w:pPr>
      <w:r w:rsidRPr="00932A75">
        <w:rPr>
          <w:rFonts w:asciiTheme="minorHAnsi" w:hAnsiTheme="minorHAnsi"/>
          <w:szCs w:val="22"/>
        </w:rPr>
        <w:t>Wypełniliśmy obowiązki informacyjne przewidziane w art. 13 lub art. 14 RODO</w:t>
      </w:r>
      <w:r w:rsidR="006521BC">
        <w:rPr>
          <w:rStyle w:val="Odwoanieprzypisukocowego"/>
          <w:rFonts w:asciiTheme="minorHAnsi" w:hAnsiTheme="minorHAnsi"/>
          <w:szCs w:val="22"/>
        </w:rPr>
        <w:endnoteReference w:id="2"/>
      </w:r>
      <w:r w:rsidRPr="00932A75">
        <w:rPr>
          <w:rFonts w:asciiTheme="minorHAnsi" w:hAnsiTheme="minorHAnsi"/>
          <w:szCs w:val="22"/>
        </w:rPr>
        <w:t xml:space="preserve"> wobec osób fizycznych, od których dane osobowe bezpośrednio lub pośrednio pozyskałem w celu ubiegania się o udzielenie zamówienia publicznego w niniejszym postępowani</w:t>
      </w:r>
      <w:r w:rsidR="006521BC">
        <w:rPr>
          <w:rFonts w:asciiTheme="minorHAnsi" w:hAnsiTheme="minorHAnsi"/>
          <w:szCs w:val="22"/>
        </w:rPr>
        <w:t>u</w:t>
      </w:r>
      <w:r w:rsidR="006521BC">
        <w:rPr>
          <w:rStyle w:val="Odwoanieprzypisukocowego"/>
          <w:rFonts w:asciiTheme="minorHAnsi" w:hAnsiTheme="minorHAnsi"/>
          <w:szCs w:val="22"/>
        </w:rPr>
        <w:endnoteReference w:id="3"/>
      </w:r>
      <w:r w:rsidR="000C18C8">
        <w:rPr>
          <w:rFonts w:asciiTheme="minorHAnsi" w:hAnsiTheme="minorHAnsi"/>
          <w:szCs w:val="22"/>
        </w:rPr>
        <w:t>.</w:t>
      </w:r>
    </w:p>
    <w:p w:rsidR="00D84493" w:rsidRPr="003257D7" w:rsidRDefault="00D919C8" w:rsidP="00D919C8">
      <w:pPr>
        <w:pStyle w:val="Nagwek2"/>
        <w:numPr>
          <w:ilvl w:val="0"/>
          <w:numId w:val="0"/>
        </w:numPr>
        <w:jc w:val="both"/>
        <w:rPr>
          <w:rFonts w:asciiTheme="minorHAnsi" w:hAnsiTheme="minorHAnsi"/>
          <w:szCs w:val="24"/>
        </w:rPr>
      </w:pPr>
      <w:r w:rsidRPr="003257D7">
        <w:rPr>
          <w:rFonts w:asciiTheme="minorHAnsi" w:hAnsiTheme="minorHAnsi"/>
          <w:szCs w:val="24"/>
        </w:rPr>
        <w:t xml:space="preserve">  </w:t>
      </w:r>
    </w:p>
    <w:p w:rsidR="001C68BE" w:rsidRPr="003257D7" w:rsidRDefault="001C68BE">
      <w:pPr>
        <w:jc w:val="both"/>
        <w:rPr>
          <w:rFonts w:asciiTheme="minorHAnsi" w:hAnsiTheme="minorHAnsi"/>
          <w:shd w:val="clear" w:color="auto" w:fill="CCCCCC"/>
        </w:rPr>
      </w:pPr>
    </w:p>
    <w:p w:rsidR="001C68BE" w:rsidRPr="003257D7" w:rsidRDefault="001C68BE">
      <w:pPr>
        <w:jc w:val="both"/>
        <w:rPr>
          <w:rFonts w:asciiTheme="minorHAnsi" w:hAnsiTheme="minorHAnsi"/>
          <w:shd w:val="clear" w:color="auto" w:fill="CCCCCC"/>
        </w:rPr>
      </w:pPr>
    </w:p>
    <w:p w:rsidR="001C68BE" w:rsidRPr="003257D7" w:rsidRDefault="001C68BE">
      <w:pPr>
        <w:jc w:val="both"/>
        <w:rPr>
          <w:rFonts w:asciiTheme="minorHAnsi" w:hAnsiTheme="minorHAnsi"/>
          <w:shd w:val="clear" w:color="auto" w:fill="CCCCCC"/>
        </w:rPr>
      </w:pPr>
    </w:p>
    <w:p w:rsidR="001C68BE" w:rsidRPr="003257D7" w:rsidRDefault="001C68BE">
      <w:pPr>
        <w:jc w:val="both"/>
        <w:rPr>
          <w:rFonts w:asciiTheme="minorHAnsi" w:hAnsiTheme="minorHAnsi"/>
          <w:shd w:val="clear" w:color="auto" w:fill="CCCCCC"/>
        </w:rPr>
      </w:pPr>
    </w:p>
    <w:p w:rsidR="001C68BE" w:rsidRPr="003257D7" w:rsidRDefault="001C68BE">
      <w:pPr>
        <w:jc w:val="both"/>
        <w:rPr>
          <w:rFonts w:asciiTheme="minorHAnsi" w:hAnsiTheme="minorHAnsi"/>
          <w:shd w:val="clear" w:color="auto" w:fill="CCCCCC"/>
        </w:rPr>
      </w:pPr>
    </w:p>
    <w:p w:rsidR="001C68BE" w:rsidRPr="003257D7" w:rsidRDefault="001C68BE">
      <w:pPr>
        <w:jc w:val="both"/>
        <w:rPr>
          <w:rFonts w:asciiTheme="minorHAnsi" w:hAnsiTheme="minorHAnsi"/>
          <w:shd w:val="clear" w:color="auto" w:fill="CCCCCC"/>
        </w:rPr>
      </w:pPr>
    </w:p>
    <w:p w:rsidR="0025790B" w:rsidRPr="003257D7" w:rsidRDefault="0025790B">
      <w:pPr>
        <w:jc w:val="both"/>
        <w:rPr>
          <w:rFonts w:asciiTheme="minorHAnsi" w:hAnsiTheme="minorHAnsi"/>
          <w:i/>
          <w:iCs/>
        </w:rPr>
      </w:pPr>
      <w:r w:rsidRPr="003257D7">
        <w:rPr>
          <w:rFonts w:asciiTheme="minorHAnsi" w:hAnsiTheme="minorHAnsi"/>
          <w:shd w:val="clear" w:color="auto" w:fill="CCCCCC"/>
        </w:rPr>
        <w:t xml:space="preserve">--------------------------------------  </w:t>
      </w:r>
      <w:r w:rsidRPr="003257D7">
        <w:rPr>
          <w:rFonts w:asciiTheme="minorHAnsi" w:hAnsiTheme="minorHAnsi"/>
        </w:rPr>
        <w:t xml:space="preserve">                                      </w:t>
      </w:r>
      <w:r w:rsidR="006521BC">
        <w:rPr>
          <w:rFonts w:asciiTheme="minorHAnsi" w:hAnsiTheme="minorHAnsi"/>
        </w:rPr>
        <w:tab/>
      </w:r>
      <w:r w:rsidR="006521BC">
        <w:rPr>
          <w:rFonts w:asciiTheme="minorHAnsi" w:hAnsiTheme="minorHAnsi"/>
        </w:rPr>
        <w:tab/>
      </w:r>
      <w:r w:rsidR="006521BC">
        <w:rPr>
          <w:rFonts w:asciiTheme="minorHAnsi" w:hAnsiTheme="minorHAnsi"/>
        </w:rPr>
        <w:tab/>
      </w:r>
      <w:r w:rsidRPr="003257D7">
        <w:rPr>
          <w:rFonts w:asciiTheme="minorHAnsi" w:hAnsiTheme="minorHAnsi"/>
          <w:shd w:val="clear" w:color="auto" w:fill="CCCCCC"/>
        </w:rPr>
        <w:t>--------------------------------------------</w:t>
      </w:r>
      <w:r w:rsidRPr="003257D7">
        <w:rPr>
          <w:rFonts w:asciiTheme="minorHAnsi" w:hAnsiTheme="minorHAnsi"/>
          <w:i/>
          <w:iCs/>
          <w:shd w:val="clear" w:color="auto" w:fill="E6E6E6"/>
        </w:rPr>
        <w:t xml:space="preserve"> </w:t>
      </w:r>
      <w:r w:rsidRPr="003257D7">
        <w:rPr>
          <w:rFonts w:asciiTheme="minorHAnsi" w:hAnsiTheme="minorHAnsi"/>
          <w:i/>
          <w:iCs/>
        </w:rPr>
        <w:t xml:space="preserve">                                 </w:t>
      </w:r>
    </w:p>
    <w:p w:rsidR="0025790B" w:rsidRPr="003257D7" w:rsidRDefault="006521BC">
      <w:pPr>
        <w:jc w:val="both"/>
        <w:rPr>
          <w:rFonts w:asciiTheme="minorHAnsi" w:hAnsiTheme="minorHAnsi"/>
          <w:i/>
          <w:iCs/>
        </w:rPr>
      </w:pPr>
      <w:r>
        <w:rPr>
          <w:rFonts w:asciiTheme="minorHAnsi" w:hAnsiTheme="minorHAnsi"/>
          <w:i/>
          <w:iCs/>
        </w:rPr>
        <w:t xml:space="preserve">     </w:t>
      </w:r>
      <w:r w:rsidR="0025790B" w:rsidRPr="003257D7">
        <w:rPr>
          <w:rFonts w:asciiTheme="minorHAnsi" w:hAnsiTheme="minorHAnsi"/>
          <w:i/>
          <w:iCs/>
        </w:rPr>
        <w:t xml:space="preserve">/miejscowość i data/                                           </w:t>
      </w:r>
      <w:r>
        <w:rPr>
          <w:rFonts w:asciiTheme="minorHAnsi" w:hAnsiTheme="minorHAnsi"/>
          <w:i/>
          <w:iCs/>
        </w:rPr>
        <w:t xml:space="preserve">                        </w:t>
      </w:r>
      <w:r w:rsidR="000C18C8">
        <w:rPr>
          <w:rFonts w:asciiTheme="minorHAnsi" w:hAnsiTheme="minorHAnsi"/>
          <w:i/>
          <w:iCs/>
        </w:rPr>
        <w:t xml:space="preserve">    </w:t>
      </w:r>
      <w:r>
        <w:rPr>
          <w:rFonts w:asciiTheme="minorHAnsi" w:hAnsiTheme="minorHAnsi"/>
          <w:i/>
          <w:iCs/>
        </w:rPr>
        <w:t xml:space="preserve">  </w:t>
      </w:r>
      <w:r w:rsidR="0025790B" w:rsidRPr="003257D7">
        <w:rPr>
          <w:rFonts w:asciiTheme="minorHAnsi" w:hAnsiTheme="minorHAnsi"/>
          <w:i/>
          <w:iCs/>
        </w:rPr>
        <w:t xml:space="preserve">/podpisy upełnomocnionych  </w:t>
      </w:r>
    </w:p>
    <w:p w:rsidR="0025790B" w:rsidRPr="003257D7" w:rsidRDefault="0025790B">
      <w:pPr>
        <w:jc w:val="both"/>
        <w:rPr>
          <w:rFonts w:asciiTheme="minorHAnsi" w:hAnsiTheme="minorHAnsi"/>
          <w:i/>
          <w:iCs/>
        </w:rPr>
      </w:pPr>
      <w:r w:rsidRPr="003257D7">
        <w:rPr>
          <w:rFonts w:asciiTheme="minorHAnsi" w:hAnsiTheme="minorHAnsi"/>
          <w:i/>
          <w:iCs/>
        </w:rPr>
        <w:t xml:space="preserve">                                                                                       </w:t>
      </w:r>
      <w:r w:rsidR="006521BC">
        <w:rPr>
          <w:rFonts w:asciiTheme="minorHAnsi" w:hAnsiTheme="minorHAnsi"/>
          <w:i/>
          <w:iCs/>
        </w:rPr>
        <w:t xml:space="preserve">                           </w:t>
      </w:r>
      <w:r w:rsidRPr="003257D7">
        <w:rPr>
          <w:rFonts w:asciiTheme="minorHAnsi" w:hAnsiTheme="minorHAnsi"/>
          <w:i/>
          <w:iCs/>
        </w:rPr>
        <w:t>przedstawicieli wykonawcy/</w:t>
      </w:r>
    </w:p>
    <w:p w:rsidR="00932A75" w:rsidRPr="003257D7" w:rsidRDefault="00932A75" w:rsidP="00B17CC2">
      <w:pPr>
        <w:rPr>
          <w:rFonts w:asciiTheme="minorHAnsi" w:hAnsiTheme="minorHAnsi"/>
        </w:rPr>
      </w:pPr>
    </w:p>
    <w:sectPr w:rsidR="00932A75" w:rsidRPr="003257D7" w:rsidSect="00115D9D">
      <w:headerReference w:type="default" r:id="rId8"/>
      <w:footerReference w:type="even" r:id="rId9"/>
      <w:footerReference w:type="default" r:id="rId10"/>
      <w:endnotePr>
        <w:numFmt w:val="decimal"/>
      </w:endnotePr>
      <w:pgSz w:w="11905" w:h="16837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741E" w:rsidRDefault="0024741E">
      <w:r>
        <w:separator/>
      </w:r>
    </w:p>
  </w:endnote>
  <w:endnote w:type="continuationSeparator" w:id="0">
    <w:p w:rsidR="0024741E" w:rsidRDefault="0024741E">
      <w:r>
        <w:continuationSeparator/>
      </w:r>
    </w:p>
  </w:endnote>
  <w:endnote w:id="1">
    <w:p w:rsidR="006521BC" w:rsidRPr="006521BC" w:rsidRDefault="006521BC">
      <w:pPr>
        <w:pStyle w:val="Tekstprzypisukocowego"/>
        <w:rPr>
          <w:rFonts w:asciiTheme="minorHAnsi" w:hAnsiTheme="minorHAnsi"/>
          <w:sz w:val="18"/>
          <w:szCs w:val="18"/>
        </w:rPr>
      </w:pPr>
      <w:r w:rsidRPr="006521BC">
        <w:rPr>
          <w:rStyle w:val="Odwoanieprzypisukocowego"/>
          <w:rFonts w:asciiTheme="minorHAnsi" w:hAnsiTheme="minorHAnsi"/>
          <w:b/>
          <w:sz w:val="18"/>
          <w:szCs w:val="18"/>
        </w:rPr>
        <w:endnoteRef/>
      </w:r>
      <w:r w:rsidRPr="006521BC">
        <w:rPr>
          <w:rFonts w:asciiTheme="minorHAnsi" w:hAnsiTheme="minorHAnsi"/>
          <w:b/>
          <w:sz w:val="18"/>
          <w:szCs w:val="18"/>
        </w:rPr>
        <w:t xml:space="preserve"> </w:t>
      </w:r>
      <w:r w:rsidRPr="006521BC">
        <w:rPr>
          <w:rFonts w:asciiTheme="minorHAnsi" w:hAnsiTheme="minorHAnsi"/>
          <w:sz w:val="18"/>
          <w:szCs w:val="18"/>
        </w:rPr>
        <w:t>Odpowiednio wpisać</w:t>
      </w:r>
    </w:p>
  </w:endnote>
  <w:endnote w:id="2">
    <w:p w:rsidR="006521BC" w:rsidRPr="006521BC" w:rsidRDefault="006521BC" w:rsidP="00CC3C1A">
      <w:pPr>
        <w:pStyle w:val="Tekstprzypisukocowego"/>
        <w:jc w:val="both"/>
        <w:rPr>
          <w:rFonts w:asciiTheme="minorHAnsi" w:hAnsiTheme="minorHAnsi"/>
          <w:sz w:val="18"/>
          <w:szCs w:val="18"/>
        </w:rPr>
      </w:pPr>
      <w:r w:rsidRPr="006521BC">
        <w:rPr>
          <w:rStyle w:val="Odwoanieprzypisukocowego"/>
          <w:rFonts w:asciiTheme="minorHAnsi" w:hAnsiTheme="minorHAnsi"/>
          <w:b/>
          <w:sz w:val="18"/>
          <w:szCs w:val="18"/>
        </w:rPr>
        <w:endnoteRef/>
      </w:r>
      <w:r w:rsidRPr="006521BC">
        <w:rPr>
          <w:rFonts w:asciiTheme="minorHAnsi" w:hAnsiTheme="minorHAnsi"/>
          <w:b/>
          <w:sz w:val="18"/>
          <w:szCs w:val="18"/>
        </w:rPr>
        <w:t xml:space="preserve"> </w:t>
      </w:r>
      <w:r w:rsidRPr="006521BC">
        <w:rPr>
          <w:rFonts w:asciiTheme="minorHAnsi" w:hAnsiTheme="minorHAnsi"/>
          <w:sz w:val="18"/>
          <w:szCs w:val="18"/>
        </w:rPr>
        <w:t xml:space="preserve">Rozporządzenie Parlamentu Europejskiego i Rady (UE) </w:t>
      </w:r>
      <w:bookmarkStart w:id="0" w:name="_GoBack"/>
      <w:bookmarkEnd w:id="0"/>
      <w:r w:rsidRPr="006521BC">
        <w:rPr>
          <w:rFonts w:asciiTheme="minorHAnsi" w:hAnsiTheme="minorHAnsi"/>
          <w:sz w:val="18"/>
          <w:szCs w:val="18"/>
        </w:rPr>
        <w:t>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endnote>
  <w:endnote w:id="3">
    <w:p w:rsidR="006521BC" w:rsidRDefault="006521BC" w:rsidP="00CC3C1A">
      <w:pPr>
        <w:pStyle w:val="Tekstprzypisukocowego"/>
        <w:jc w:val="both"/>
      </w:pPr>
      <w:r w:rsidRPr="006521BC">
        <w:rPr>
          <w:rStyle w:val="Odwoanieprzypisukocowego"/>
          <w:rFonts w:asciiTheme="minorHAnsi" w:hAnsiTheme="minorHAnsi"/>
          <w:b/>
          <w:sz w:val="18"/>
          <w:szCs w:val="18"/>
        </w:rPr>
        <w:endnoteRef/>
      </w:r>
      <w:r w:rsidRPr="006521BC">
        <w:rPr>
          <w:rFonts w:asciiTheme="minorHAnsi" w:hAnsiTheme="minorHAnsi"/>
          <w:sz w:val="18"/>
          <w:szCs w:val="18"/>
        </w:rPr>
        <w:t xml:space="preserve"> W przypadku gdy Wykonawca nie przekazuje danych osobowych innych niż bezpośrednio jego dotyczących lub zachodzi wyłączenie stosowania obowiązku informacyjnego, stosownie do art. 13 ust. 4 lub art. 14 ust. 5 RODO, treści oświadczenia wykonawca nie składa </w:t>
      </w:r>
      <w:r w:rsidRPr="006521BC">
        <w:rPr>
          <w:rFonts w:asciiTheme="minorHAnsi" w:hAnsiTheme="minorHAnsi"/>
          <w:b/>
          <w:sz w:val="18"/>
          <w:szCs w:val="18"/>
        </w:rPr>
        <w:t>(</w:t>
      </w:r>
      <w:r w:rsidRPr="006521BC">
        <w:rPr>
          <w:rFonts w:asciiTheme="minorHAnsi" w:hAnsiTheme="minorHAnsi"/>
          <w:b/>
          <w:sz w:val="18"/>
          <w:szCs w:val="18"/>
          <w:u w:val="single"/>
        </w:rPr>
        <w:t>usunięcie treści oświadczenia np. przez jego wykreślenie</w:t>
      </w:r>
      <w:r w:rsidRPr="006521BC">
        <w:rPr>
          <w:rFonts w:asciiTheme="minorHAnsi" w:hAnsiTheme="minorHAnsi"/>
          <w:b/>
          <w:sz w:val="18"/>
          <w:szCs w:val="18"/>
        </w:rPr>
        <w:t>).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1EAE" w:rsidRDefault="00BD48FC" w:rsidP="001B1A1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1F1EAE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F1EAE" w:rsidRDefault="001F1EAE" w:rsidP="001B1A1C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1EAE" w:rsidRDefault="00F32E9D" w:rsidP="00F5444A">
    <w:pPr>
      <w:pStyle w:val="Stopka"/>
      <w:tabs>
        <w:tab w:val="clear" w:pos="4536"/>
        <w:tab w:val="clear" w:pos="9072"/>
        <w:tab w:val="left" w:pos="5810"/>
      </w:tabs>
      <w:ind w:right="360"/>
      <w:jc w:val="center"/>
    </w:pPr>
    <w:r>
      <w:rPr>
        <w:noProof/>
      </w:rPr>
      <w:drawing>
        <wp:inline distT="0" distB="0" distL="0" distR="0">
          <wp:extent cx="4022303" cy="806140"/>
          <wp:effectExtent l="19050" t="0" r="0" b="0"/>
          <wp:docPr id="1" name="Obraz 1" descr="FE_IS_RGB-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E_IS_RGB-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23225" cy="806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741E" w:rsidRDefault="0024741E">
      <w:r>
        <w:separator/>
      </w:r>
    </w:p>
  </w:footnote>
  <w:footnote w:type="continuationSeparator" w:id="0">
    <w:p w:rsidR="0024741E" w:rsidRDefault="0024741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0B8A" w:rsidRPr="00DA469B" w:rsidRDefault="00F70B8A" w:rsidP="00F70B8A">
    <w:pPr>
      <w:autoSpaceDE w:val="0"/>
      <w:autoSpaceDN w:val="0"/>
      <w:adjustRightInd w:val="0"/>
      <w:ind w:firstLine="357"/>
      <w:jc w:val="right"/>
      <w:rPr>
        <w:bCs/>
        <w:i/>
        <w:sz w:val="18"/>
        <w:szCs w:val="18"/>
      </w:rPr>
    </w:pPr>
    <w:r w:rsidRPr="00DA469B">
      <w:rPr>
        <w:rFonts w:cs="Calibri"/>
        <w:i/>
        <w:sz w:val="18"/>
        <w:szCs w:val="18"/>
      </w:rPr>
      <w:t>„</w:t>
    </w:r>
    <w:r w:rsidRPr="00DA469B">
      <w:rPr>
        <w:bCs/>
        <w:i/>
        <w:sz w:val="18"/>
        <w:szCs w:val="18"/>
      </w:rPr>
      <w:t>Ochrona ptaków wodno-błotnych w Dolinie Górnej Narwi PLB200007”</w:t>
    </w:r>
  </w:p>
  <w:p w:rsidR="00F70B8A" w:rsidRPr="00DA469B" w:rsidRDefault="00F70B8A" w:rsidP="00F70B8A">
    <w:pPr>
      <w:autoSpaceDE w:val="0"/>
      <w:autoSpaceDN w:val="0"/>
      <w:adjustRightInd w:val="0"/>
      <w:ind w:firstLine="357"/>
      <w:jc w:val="right"/>
      <w:rPr>
        <w:i/>
        <w:sz w:val="18"/>
        <w:szCs w:val="18"/>
      </w:rPr>
    </w:pPr>
    <w:r w:rsidRPr="00DA469B">
      <w:rPr>
        <w:i/>
        <w:sz w:val="18"/>
        <w:szCs w:val="18"/>
      </w:rPr>
      <w:t xml:space="preserve"> </w:t>
    </w:r>
    <w:r w:rsidRPr="005329AE">
      <w:rPr>
        <w:i/>
        <w:sz w:val="18"/>
        <w:szCs w:val="18"/>
      </w:rPr>
      <w:t>POIS.02.04.00-00-0131/16</w:t>
    </w:r>
  </w:p>
  <w:p w:rsidR="001F1EAE" w:rsidRPr="007D0AF4" w:rsidRDefault="001F1EAE" w:rsidP="007D0AF4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4C90C4D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multilevel"/>
    <w:tmpl w:val="00000001"/>
    <w:lvl w:ilvl="0">
      <w:start w:val="1"/>
      <w:numFmt w:val="none"/>
      <w:pStyle w:val="Nagwek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gwek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0000002"/>
    <w:multiLevelType w:val="multilevel"/>
    <w:tmpl w:val="00000002"/>
    <w:name w:val="WW8Num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00000003"/>
    <w:multiLevelType w:val="single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4">
    <w:nsid w:val="20CF5438"/>
    <w:multiLevelType w:val="hybridMultilevel"/>
    <w:tmpl w:val="5B24FC6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BA3853"/>
    <w:multiLevelType w:val="hybridMultilevel"/>
    <w:tmpl w:val="225C82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61E314A"/>
    <w:multiLevelType w:val="hybridMultilevel"/>
    <w:tmpl w:val="225C82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6"/>
  </w:num>
  <w:num w:numId="6">
    <w:abstractNumId w:val="0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displayBackgroundShape/>
  <w:embedSystemFonts/>
  <w:proofState w:spelling="clean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5122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</w:compat>
  <w:rsids>
    <w:rsidRoot w:val="001B1A1C"/>
    <w:rsid w:val="00012200"/>
    <w:rsid w:val="00013329"/>
    <w:rsid w:val="000308DD"/>
    <w:rsid w:val="00045C9C"/>
    <w:rsid w:val="00065B6D"/>
    <w:rsid w:val="0006753B"/>
    <w:rsid w:val="0008066B"/>
    <w:rsid w:val="000910C9"/>
    <w:rsid w:val="000A0B21"/>
    <w:rsid w:val="000C18C8"/>
    <w:rsid w:val="000E0C62"/>
    <w:rsid w:val="000E3DDA"/>
    <w:rsid w:val="001013C0"/>
    <w:rsid w:val="00106DB8"/>
    <w:rsid w:val="00115D9D"/>
    <w:rsid w:val="0012671F"/>
    <w:rsid w:val="001619CD"/>
    <w:rsid w:val="00167FA5"/>
    <w:rsid w:val="0017132E"/>
    <w:rsid w:val="001804C2"/>
    <w:rsid w:val="0018482B"/>
    <w:rsid w:val="001B1A1C"/>
    <w:rsid w:val="001B4363"/>
    <w:rsid w:val="001C68BE"/>
    <w:rsid w:val="001E06A1"/>
    <w:rsid w:val="001E7240"/>
    <w:rsid w:val="001F0629"/>
    <w:rsid w:val="001F1EAE"/>
    <w:rsid w:val="00204B95"/>
    <w:rsid w:val="00241ACE"/>
    <w:rsid w:val="0024741E"/>
    <w:rsid w:val="0025790B"/>
    <w:rsid w:val="0026534F"/>
    <w:rsid w:val="00265578"/>
    <w:rsid w:val="002729FE"/>
    <w:rsid w:val="002B1038"/>
    <w:rsid w:val="003257D7"/>
    <w:rsid w:val="00343557"/>
    <w:rsid w:val="00422BEB"/>
    <w:rsid w:val="0043628F"/>
    <w:rsid w:val="00445368"/>
    <w:rsid w:val="0048337A"/>
    <w:rsid w:val="004D3A98"/>
    <w:rsid w:val="004F33C9"/>
    <w:rsid w:val="00560940"/>
    <w:rsid w:val="005A6719"/>
    <w:rsid w:val="005B39DB"/>
    <w:rsid w:val="005F4A35"/>
    <w:rsid w:val="006214F9"/>
    <w:rsid w:val="006521BC"/>
    <w:rsid w:val="00660470"/>
    <w:rsid w:val="0066605D"/>
    <w:rsid w:val="006C5F96"/>
    <w:rsid w:val="006C7264"/>
    <w:rsid w:val="006D545A"/>
    <w:rsid w:val="007216C6"/>
    <w:rsid w:val="0072703B"/>
    <w:rsid w:val="00761B1F"/>
    <w:rsid w:val="00764A62"/>
    <w:rsid w:val="00765EE2"/>
    <w:rsid w:val="00777761"/>
    <w:rsid w:val="007A569F"/>
    <w:rsid w:val="007A73B8"/>
    <w:rsid w:val="007D0AF4"/>
    <w:rsid w:val="007E75C7"/>
    <w:rsid w:val="00805703"/>
    <w:rsid w:val="00835901"/>
    <w:rsid w:val="0085662C"/>
    <w:rsid w:val="008738E9"/>
    <w:rsid w:val="008C40AA"/>
    <w:rsid w:val="008D20F3"/>
    <w:rsid w:val="008D3DD8"/>
    <w:rsid w:val="00932A75"/>
    <w:rsid w:val="009764D0"/>
    <w:rsid w:val="0098147B"/>
    <w:rsid w:val="00992B59"/>
    <w:rsid w:val="00A97CA4"/>
    <w:rsid w:val="00AA3A24"/>
    <w:rsid w:val="00AA5305"/>
    <w:rsid w:val="00AF6ACB"/>
    <w:rsid w:val="00B17CC2"/>
    <w:rsid w:val="00B34D08"/>
    <w:rsid w:val="00B851F1"/>
    <w:rsid w:val="00BA7821"/>
    <w:rsid w:val="00BB007C"/>
    <w:rsid w:val="00BC5AC7"/>
    <w:rsid w:val="00BD48FC"/>
    <w:rsid w:val="00BF4562"/>
    <w:rsid w:val="00BF6CB1"/>
    <w:rsid w:val="00C01A2B"/>
    <w:rsid w:val="00C20E60"/>
    <w:rsid w:val="00C35C03"/>
    <w:rsid w:val="00C57B20"/>
    <w:rsid w:val="00C94591"/>
    <w:rsid w:val="00CC3C1A"/>
    <w:rsid w:val="00CD251E"/>
    <w:rsid w:val="00CD7857"/>
    <w:rsid w:val="00CE215D"/>
    <w:rsid w:val="00D40AF5"/>
    <w:rsid w:val="00D5299D"/>
    <w:rsid w:val="00D529C3"/>
    <w:rsid w:val="00D61BFB"/>
    <w:rsid w:val="00D62FDF"/>
    <w:rsid w:val="00D63D00"/>
    <w:rsid w:val="00D725DF"/>
    <w:rsid w:val="00D84493"/>
    <w:rsid w:val="00D86777"/>
    <w:rsid w:val="00D919C8"/>
    <w:rsid w:val="00DC5A57"/>
    <w:rsid w:val="00DE06EB"/>
    <w:rsid w:val="00DE1D12"/>
    <w:rsid w:val="00E900D5"/>
    <w:rsid w:val="00EA5FB3"/>
    <w:rsid w:val="00EF066A"/>
    <w:rsid w:val="00F11A92"/>
    <w:rsid w:val="00F15797"/>
    <w:rsid w:val="00F27705"/>
    <w:rsid w:val="00F32E9D"/>
    <w:rsid w:val="00F42457"/>
    <w:rsid w:val="00F439B7"/>
    <w:rsid w:val="00F5444A"/>
    <w:rsid w:val="00F70B8A"/>
    <w:rsid w:val="00FA0A97"/>
    <w:rsid w:val="00FB7407"/>
    <w:rsid w:val="00FC4039"/>
    <w:rsid w:val="00FF03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List Number 5" w:semiHidden="0" w:unhideWhenUsed="0"/>
    <w:lsdException w:name="Title" w:semiHidden="0" w:unhideWhenUsed="0" w:qFormat="1"/>
    <w:lsdException w:name="Subtitle" w:semiHidden="0" w:unhideWhenUsed="0" w:qFormat="1"/>
    <w:lsdException w:name="Body Text Indent 3" w:semiHidden="0" w:unhideWhenUsed="0"/>
    <w:lsdException w:name="Block Text" w:semiHidden="0" w:unhideWhenUsed="0"/>
    <w:lsdException w:name="Hyperlink" w:semiHidden="0" w:unhideWhenUsed="0"/>
    <w:lsdException w:name="FollowedHyperlink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65EE2"/>
    <w:pPr>
      <w:widowControl w:val="0"/>
      <w:suppressAutoHyphens/>
    </w:pPr>
    <w:rPr>
      <w:rFonts w:eastAsia="Arial Unicode MS"/>
      <w:kern w:val="1"/>
      <w:sz w:val="24"/>
      <w:szCs w:val="24"/>
    </w:rPr>
  </w:style>
  <w:style w:type="paragraph" w:styleId="Nagwek1">
    <w:name w:val="heading 1"/>
    <w:basedOn w:val="Normalny"/>
    <w:next w:val="Normalny"/>
    <w:qFormat/>
    <w:rsid w:val="00765EE2"/>
    <w:pPr>
      <w:keepNext/>
      <w:numPr>
        <w:numId w:val="1"/>
      </w:numPr>
      <w:suppressAutoHyphens w:val="0"/>
      <w:outlineLvl w:val="0"/>
    </w:pPr>
    <w:rPr>
      <w:b/>
      <w:bCs/>
      <w:i/>
      <w:iCs/>
    </w:rPr>
  </w:style>
  <w:style w:type="paragraph" w:styleId="Nagwek2">
    <w:name w:val="heading 2"/>
    <w:basedOn w:val="Normalny"/>
    <w:next w:val="Normalny"/>
    <w:qFormat/>
    <w:rsid w:val="00765EE2"/>
    <w:pPr>
      <w:keepNext/>
      <w:numPr>
        <w:ilvl w:val="1"/>
        <w:numId w:val="1"/>
      </w:numPr>
      <w:suppressAutoHyphens w:val="0"/>
      <w:outlineLvl w:val="1"/>
    </w:pPr>
    <w:rPr>
      <w:szCs w:val="20"/>
    </w:rPr>
  </w:style>
  <w:style w:type="paragraph" w:styleId="Nagwek4">
    <w:name w:val="heading 4"/>
    <w:basedOn w:val="Normalny"/>
    <w:next w:val="Normalny"/>
    <w:qFormat/>
    <w:rsid w:val="00765EE2"/>
    <w:pPr>
      <w:keepNext/>
      <w:numPr>
        <w:ilvl w:val="3"/>
        <w:numId w:val="1"/>
      </w:numPr>
      <w:suppressAutoHyphens w:val="0"/>
      <w:outlineLvl w:val="3"/>
    </w:pPr>
    <w:rPr>
      <w:i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z0">
    <w:name w:val="WW8Num3z0"/>
    <w:rsid w:val="00765EE2"/>
    <w:rPr>
      <w:b w:val="0"/>
    </w:rPr>
  </w:style>
  <w:style w:type="paragraph" w:customStyle="1" w:styleId="Nagwek10">
    <w:name w:val="Nagłówek1"/>
    <w:basedOn w:val="Normalny"/>
    <w:next w:val="Tekstpodstawowy"/>
    <w:rsid w:val="00765EE2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kstpodstawowy">
    <w:name w:val="Body Text"/>
    <w:basedOn w:val="Normalny"/>
    <w:rsid w:val="00765EE2"/>
    <w:pPr>
      <w:spacing w:after="120"/>
    </w:pPr>
  </w:style>
  <w:style w:type="paragraph" w:styleId="Lista">
    <w:name w:val="List"/>
    <w:basedOn w:val="Tekstpodstawowy"/>
    <w:rsid w:val="00765EE2"/>
    <w:rPr>
      <w:rFonts w:cs="Tahoma"/>
    </w:rPr>
  </w:style>
  <w:style w:type="paragraph" w:customStyle="1" w:styleId="Podpis1">
    <w:name w:val="Podpis1"/>
    <w:basedOn w:val="Normalny"/>
    <w:rsid w:val="00765EE2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765EE2"/>
    <w:pPr>
      <w:suppressLineNumbers/>
    </w:pPr>
    <w:rPr>
      <w:rFonts w:cs="Tahoma"/>
    </w:rPr>
  </w:style>
  <w:style w:type="paragraph" w:customStyle="1" w:styleId="Tekstpodstawowywcity21">
    <w:name w:val="Tekst podstawowy wcięty 21"/>
    <w:basedOn w:val="Normalny"/>
    <w:rsid w:val="00765EE2"/>
    <w:pPr>
      <w:suppressAutoHyphens w:val="0"/>
      <w:spacing w:after="120" w:line="480" w:lineRule="auto"/>
      <w:ind w:left="283"/>
    </w:pPr>
  </w:style>
  <w:style w:type="paragraph" w:styleId="Stopka">
    <w:name w:val="footer"/>
    <w:basedOn w:val="Normalny"/>
    <w:rsid w:val="001B1A1C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1B1A1C"/>
  </w:style>
  <w:style w:type="paragraph" w:styleId="Nagwek">
    <w:name w:val="header"/>
    <w:basedOn w:val="Normalny"/>
    <w:rsid w:val="001B1A1C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7D0A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wcity">
    <w:name w:val="Body Text Indent"/>
    <w:basedOn w:val="Normalny"/>
    <w:link w:val="TekstpodstawowywcityZnak"/>
    <w:rsid w:val="00D63D00"/>
    <w:pPr>
      <w:widowControl/>
      <w:suppressAutoHyphens w:val="0"/>
      <w:spacing w:after="120"/>
      <w:ind w:left="283"/>
    </w:pPr>
    <w:rPr>
      <w:rFonts w:eastAsia="Times New Roman"/>
      <w:kern w:val="0"/>
    </w:rPr>
  </w:style>
  <w:style w:type="character" w:customStyle="1" w:styleId="TekstpodstawowywcityZnak">
    <w:name w:val="Tekst podstawowy wcięty Znak"/>
    <w:link w:val="Tekstpodstawowywcity"/>
    <w:rsid w:val="00D63D00"/>
    <w:rPr>
      <w:sz w:val="24"/>
      <w:szCs w:val="24"/>
    </w:rPr>
  </w:style>
  <w:style w:type="paragraph" w:styleId="Tekstdymka">
    <w:name w:val="Balloon Text"/>
    <w:basedOn w:val="Normalny"/>
    <w:link w:val="TekstdymkaZnak"/>
    <w:rsid w:val="006C5F9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6C5F96"/>
    <w:rPr>
      <w:rFonts w:ascii="Tahoma" w:eastAsia="Arial Unicode MS" w:hAnsi="Tahoma" w:cs="Tahoma"/>
      <w:kern w:val="1"/>
      <w:sz w:val="16"/>
      <w:szCs w:val="16"/>
    </w:rPr>
  </w:style>
  <w:style w:type="character" w:styleId="Odwoaniedokomentarza">
    <w:name w:val="annotation reference"/>
    <w:basedOn w:val="Domylnaczcionkaakapitu"/>
    <w:semiHidden/>
    <w:unhideWhenUsed/>
    <w:rsid w:val="000E0C62"/>
    <w:rPr>
      <w:sz w:val="18"/>
      <w:szCs w:val="18"/>
    </w:rPr>
  </w:style>
  <w:style w:type="paragraph" w:styleId="Tekstkomentarza">
    <w:name w:val="annotation text"/>
    <w:basedOn w:val="Normalny"/>
    <w:link w:val="TekstkomentarzaZnak"/>
    <w:semiHidden/>
    <w:unhideWhenUsed/>
    <w:rsid w:val="000E0C62"/>
  </w:style>
  <w:style w:type="character" w:customStyle="1" w:styleId="TekstkomentarzaZnak">
    <w:name w:val="Tekst komentarza Znak"/>
    <w:basedOn w:val="Domylnaczcionkaakapitu"/>
    <w:link w:val="Tekstkomentarza"/>
    <w:semiHidden/>
    <w:rsid w:val="000E0C62"/>
    <w:rPr>
      <w:rFonts w:eastAsia="Arial Unicode MS"/>
      <w:kern w:val="1"/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0E0C62"/>
    <w:rPr>
      <w:b/>
      <w:bCs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semiHidden/>
    <w:rsid w:val="000E0C62"/>
    <w:rPr>
      <w:rFonts w:eastAsia="Arial Unicode MS"/>
      <w:b/>
      <w:bCs/>
      <w:kern w:val="1"/>
      <w:sz w:val="24"/>
      <w:szCs w:val="24"/>
    </w:rPr>
  </w:style>
  <w:style w:type="paragraph" w:styleId="Tekstprzypisudolnego">
    <w:name w:val="footnote text"/>
    <w:basedOn w:val="Normalny"/>
    <w:link w:val="TekstprzypisudolnegoZnak"/>
    <w:semiHidden/>
    <w:unhideWhenUsed/>
    <w:rsid w:val="006521B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6521BC"/>
    <w:rPr>
      <w:rFonts w:eastAsia="Arial Unicode MS"/>
      <w:kern w:val="1"/>
    </w:rPr>
  </w:style>
  <w:style w:type="character" w:styleId="Odwoanieprzypisudolnego">
    <w:name w:val="footnote reference"/>
    <w:basedOn w:val="Domylnaczcionkaakapitu"/>
    <w:semiHidden/>
    <w:unhideWhenUsed/>
    <w:rsid w:val="006521BC"/>
    <w:rPr>
      <w:vertAlign w:val="superscript"/>
    </w:rPr>
  </w:style>
  <w:style w:type="paragraph" w:styleId="Tekstprzypisukocowego">
    <w:name w:val="endnote text"/>
    <w:basedOn w:val="Normalny"/>
    <w:link w:val="TekstprzypisukocowegoZnak"/>
    <w:semiHidden/>
    <w:unhideWhenUsed/>
    <w:rsid w:val="006521B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6521BC"/>
    <w:rPr>
      <w:rFonts w:eastAsia="Arial Unicode MS"/>
      <w:kern w:val="1"/>
    </w:rPr>
  </w:style>
  <w:style w:type="character" w:styleId="Odwoanieprzypisukocowego">
    <w:name w:val="endnote reference"/>
    <w:basedOn w:val="Domylnaczcionkaakapitu"/>
    <w:semiHidden/>
    <w:unhideWhenUsed/>
    <w:rsid w:val="006521BC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F1D527-57E4-4767-BFC8-BB914459A8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430</Words>
  <Characters>2586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Polskie Towarzystwo Ochrony Ptaków</vt:lpstr>
    </vt:vector>
  </TitlesOfParts>
  <Company>Polskie Towarzystwo Ochrony Ptaków</Company>
  <LinksUpToDate>false</LinksUpToDate>
  <CharactersWithSpaces>3010</CharactersWithSpaces>
  <SharedDoc>false</SharedDoc>
  <HLinks>
    <vt:vector size="6" baseType="variant">
      <vt:variant>
        <vt:i4>1638504</vt:i4>
      </vt:variant>
      <vt:variant>
        <vt:i4>11082</vt:i4>
      </vt:variant>
      <vt:variant>
        <vt:i4>1025</vt:i4>
      </vt:variant>
      <vt:variant>
        <vt:i4>1</vt:i4>
      </vt:variant>
      <vt:variant>
        <vt:lpwstr>FE_IS_RGB-2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Polskie Towarzystwo Ochrony Ptaków</dc:title>
  <dc:creator>Andrzej Pobiedziński</dc:creator>
  <cp:lastModifiedBy>admin</cp:lastModifiedBy>
  <cp:revision>2</cp:revision>
  <cp:lastPrinted>1900-12-31T23:00:00Z</cp:lastPrinted>
  <dcterms:created xsi:type="dcterms:W3CDTF">2018-07-19T06:51:00Z</dcterms:created>
  <dcterms:modified xsi:type="dcterms:W3CDTF">2018-07-19T06:51:00Z</dcterms:modified>
</cp:coreProperties>
</file>